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911C" w14:textId="77777777" w:rsidR="00D81274" w:rsidRPr="009B1A17" w:rsidRDefault="000A6930" w:rsidP="000A6930">
      <w:pPr>
        <w:jc w:val="right"/>
      </w:pPr>
      <w:r w:rsidRPr="009B1A17">
        <w:t>Last Updated: 20 August 2016</w:t>
      </w:r>
    </w:p>
    <w:p w14:paraId="51E1B26B" w14:textId="77777777" w:rsidR="000A6930" w:rsidRPr="009B1A17" w:rsidRDefault="000A6930" w:rsidP="000A6930">
      <w:pPr>
        <w:jc w:val="right"/>
      </w:pPr>
    </w:p>
    <w:p w14:paraId="475681C6" w14:textId="686352A9" w:rsidR="008B0494" w:rsidRPr="009B1A17" w:rsidRDefault="008B0494" w:rsidP="000A6930">
      <w:pPr>
        <w:widowControl w:val="0"/>
        <w:autoSpaceDE w:val="0"/>
        <w:autoSpaceDN w:val="0"/>
        <w:adjustRightInd w:val="0"/>
        <w:rPr>
          <w:rFonts w:cs="Helvetica"/>
          <w:b/>
          <w:bCs/>
          <w:color w:val="3B3B3B"/>
        </w:rPr>
      </w:pPr>
      <w:r w:rsidRPr="009B1A17">
        <w:rPr>
          <w:rFonts w:cs="Helvetica"/>
          <w:b/>
          <w:bCs/>
          <w:color w:val="3B3B3B"/>
        </w:rPr>
        <w:t>European Studies</w:t>
      </w:r>
    </w:p>
    <w:p w14:paraId="5CBD61F1" w14:textId="77777777" w:rsidR="008B0494" w:rsidRPr="009B1A17" w:rsidRDefault="008B0494" w:rsidP="000A6930">
      <w:pPr>
        <w:widowControl w:val="0"/>
        <w:autoSpaceDE w:val="0"/>
        <w:autoSpaceDN w:val="0"/>
        <w:adjustRightInd w:val="0"/>
        <w:rPr>
          <w:rFonts w:cs="Helvetica"/>
          <w:b/>
          <w:bCs/>
          <w:color w:val="3B3B3B"/>
        </w:rPr>
      </w:pPr>
    </w:p>
    <w:p w14:paraId="5A868524" w14:textId="77777777" w:rsidR="000A6930" w:rsidRPr="009B1A17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b/>
          <w:bCs/>
          <w:color w:val="3B3B3B"/>
        </w:rPr>
        <w:t>In addition to the list of courses that focus on Europe as a whole, there are separate lists for:</w:t>
      </w:r>
    </w:p>
    <w:p w14:paraId="75AEA0D9" w14:textId="77777777" w:rsidR="000A6930" w:rsidRPr="002558A2" w:rsidRDefault="000A6930" w:rsidP="002558A2">
      <w:pPr>
        <w:pStyle w:val="ListParagraph"/>
        <w:numPr>
          <w:ilvl w:val="0"/>
          <w:numId w:val="35"/>
        </w:numPr>
      </w:pPr>
      <w:hyperlink r:id="rId5" w:history="1">
        <w:r w:rsidRPr="002558A2">
          <w:t>Britain and Ireland</w:t>
        </w:r>
      </w:hyperlink>
    </w:p>
    <w:p w14:paraId="475D9ED1" w14:textId="77777777" w:rsidR="000A6930" w:rsidRPr="002558A2" w:rsidRDefault="000A6930" w:rsidP="002558A2">
      <w:pPr>
        <w:pStyle w:val="ListParagraph"/>
        <w:numPr>
          <w:ilvl w:val="0"/>
          <w:numId w:val="35"/>
        </w:numPr>
      </w:pPr>
      <w:hyperlink r:id="rId6" w:history="1">
        <w:r w:rsidRPr="002558A2">
          <w:t>France</w:t>
        </w:r>
      </w:hyperlink>
    </w:p>
    <w:p w14:paraId="6DA286AC" w14:textId="77777777" w:rsidR="000A6930" w:rsidRPr="002558A2" w:rsidRDefault="000A6930" w:rsidP="002558A2">
      <w:pPr>
        <w:pStyle w:val="ListParagraph"/>
        <w:numPr>
          <w:ilvl w:val="0"/>
          <w:numId w:val="35"/>
        </w:numPr>
      </w:pPr>
      <w:hyperlink r:id="rId7" w:history="1">
        <w:r w:rsidRPr="002558A2">
          <w:t>Germany and Central Europe</w:t>
        </w:r>
      </w:hyperlink>
    </w:p>
    <w:p w14:paraId="0F157105" w14:textId="77777777" w:rsidR="000A6930" w:rsidRPr="002558A2" w:rsidRDefault="000A6930" w:rsidP="002558A2">
      <w:pPr>
        <w:pStyle w:val="ListParagraph"/>
        <w:numPr>
          <w:ilvl w:val="0"/>
          <w:numId w:val="35"/>
        </w:numPr>
      </w:pPr>
      <w:hyperlink r:id="rId8" w:history="1">
        <w:r w:rsidRPr="002558A2">
          <w:t>Russia and Eastern Europe</w:t>
        </w:r>
      </w:hyperlink>
    </w:p>
    <w:p w14:paraId="449D7C19" w14:textId="77777777" w:rsidR="000A6930" w:rsidRPr="002558A2" w:rsidRDefault="000A6930" w:rsidP="002558A2">
      <w:pPr>
        <w:pStyle w:val="ListParagraph"/>
        <w:numPr>
          <w:ilvl w:val="0"/>
          <w:numId w:val="35"/>
        </w:numPr>
      </w:pPr>
      <w:hyperlink r:id="rId9" w:history="1">
        <w:r w:rsidRPr="002558A2">
          <w:t>Italy, Spain, and Portugal</w:t>
        </w:r>
      </w:hyperlink>
      <w:bookmarkStart w:id="0" w:name="_GoBack"/>
      <w:bookmarkEnd w:id="0"/>
    </w:p>
    <w:p w14:paraId="68AE9628" w14:textId="77777777" w:rsidR="000A6930" w:rsidRPr="009B1A17" w:rsidRDefault="000A6930" w:rsidP="000A693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0CC37CE3" w14:textId="77777777" w:rsidR="000A6930" w:rsidRPr="009B1A17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</w:t>
      </w:r>
    </w:p>
    <w:p w14:paraId="429AC9B6" w14:textId="77777777" w:rsidR="000A6930" w:rsidRPr="009B1A17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47391C44" w14:textId="77777777" w:rsidR="000A6930" w:rsidRPr="009B1A17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If you have any questions, please direct them to Assistant Director of Studies </w:t>
      </w:r>
      <w:hyperlink r:id="rId10" w:history="1">
        <w:r w:rsidRPr="002558A2">
          <w:t>Daniel Loss</w:t>
        </w:r>
      </w:hyperlink>
      <w:r w:rsidRPr="002558A2">
        <w:t>.</w:t>
      </w:r>
    </w:p>
    <w:p w14:paraId="74FE2BAD" w14:textId="77777777" w:rsidR="000A6930" w:rsidRPr="009B1A17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5DE76EB" w14:textId="77777777" w:rsidR="000A6930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History surveys</w:t>
      </w:r>
    </w:p>
    <w:p w14:paraId="5F89D77E" w14:textId="77777777" w:rsidR="002558A2" w:rsidRPr="009B1A17" w:rsidRDefault="002558A2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28504F0" w14:textId="77777777" w:rsidR="000A6930" w:rsidRPr="009B1A17" w:rsidRDefault="000A6930" w:rsidP="000A693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47.  Janet Browne. The Darwinian Revolution. Spring 2016.</w:t>
      </w:r>
    </w:p>
    <w:p w14:paraId="541B56C9" w14:textId="77777777" w:rsidR="000A6930" w:rsidRPr="009B1A17" w:rsidRDefault="000A6930" w:rsidP="000A693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55. [The Enlightenment]. Spring 2017.</w:t>
      </w:r>
    </w:p>
    <w:p w14:paraId="37DD3091" w14:textId="77777777" w:rsidR="000A6930" w:rsidRPr="009B1A17" w:rsidRDefault="000A6930" w:rsidP="000A693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GOV 1171. The Making of Modern Politics: The Development of Democracy in Europe from the Middle Ages to the European Union. Peter Hall. Fall 2015.</w:t>
      </w:r>
    </w:p>
    <w:p w14:paraId="3B9CF275" w14:textId="77777777" w:rsidR="000A6930" w:rsidRPr="009B1A17" w:rsidRDefault="000A6930" w:rsidP="000A693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13A.  James Hankins. [The European Enlightenment].</w:t>
      </w:r>
    </w:p>
    <w:p w14:paraId="0F0E4CCC" w14:textId="77777777" w:rsidR="000A6930" w:rsidRPr="009B1A17" w:rsidRDefault="000A6930" w:rsidP="000A693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79E. Alison Frank Johnson. Commodities in International History. Fall 2015.</w:t>
      </w:r>
    </w:p>
    <w:p w14:paraId="32A4DCDE" w14:textId="77777777" w:rsidR="000A6930" w:rsidRPr="009B1A17" w:rsidRDefault="000A6930" w:rsidP="000A693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82M.  Mary Lewis. [The Modern Mediterranean: Connections and Conflicts between Europe and North Africa]. Fall 2016.</w:t>
      </w:r>
    </w:p>
    <w:p w14:paraId="79B9F14F" w14:textId="77777777" w:rsidR="000A6930" w:rsidRPr="009B1A17" w:rsidRDefault="000A6930" w:rsidP="000A693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1526.  Tamar Herzog. [European Legal History]. Fall 2016.</w:t>
      </w:r>
    </w:p>
    <w:p w14:paraId="6D6B5A88" w14:textId="77777777" w:rsidR="000A6930" w:rsidRPr="009B1A17" w:rsidRDefault="000A6930" w:rsidP="000A693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1964.  Niall Ferguson, Charles Maier.  International History: Empires, State Systems, and International Organizations. Spring 2016.</w:t>
      </w:r>
    </w:p>
    <w:p w14:paraId="4A7D16E8" w14:textId="77777777" w:rsidR="000A6930" w:rsidRPr="009B1A17" w:rsidRDefault="000A6930" w:rsidP="000A693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HISTSCI 166.  </w:t>
      </w:r>
      <w:proofErr w:type="spellStart"/>
      <w:r w:rsidRPr="009B1A17">
        <w:rPr>
          <w:rFonts w:cs="Helvetica"/>
          <w:color w:val="3B3B3B"/>
        </w:rPr>
        <w:t>Soha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Bayoumi</w:t>
      </w:r>
      <w:proofErr w:type="spellEnd"/>
      <w:r w:rsidRPr="009B1A17">
        <w:rPr>
          <w:rFonts w:cs="Helvetica"/>
          <w:color w:val="3B3B3B"/>
        </w:rPr>
        <w:t xml:space="preserve">. What is </w:t>
      </w:r>
      <w:proofErr w:type="gramStart"/>
      <w:r w:rsidRPr="009B1A17">
        <w:rPr>
          <w:rFonts w:cs="Helvetica"/>
          <w:color w:val="3B3B3B"/>
        </w:rPr>
        <w:t>Enlightenment?:</w:t>
      </w:r>
      <w:proofErr w:type="gramEnd"/>
      <w:r w:rsidRPr="009B1A17">
        <w:rPr>
          <w:rFonts w:cs="Helvetica"/>
          <w:color w:val="3B3B3B"/>
        </w:rPr>
        <w:t xml:space="preserve"> Science, Religion, and the Making of Modernity. Fall 2015.</w:t>
      </w:r>
    </w:p>
    <w:p w14:paraId="3BE493BB" w14:textId="77777777" w:rsidR="000A6930" w:rsidRPr="009B1A17" w:rsidRDefault="000A6930" w:rsidP="000A693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42. Charles Maier. The World Wars and Global Transformation, 1900-1950. Fall 2015.</w:t>
      </w:r>
    </w:p>
    <w:p w14:paraId="0B29D981" w14:textId="77777777" w:rsidR="002558A2" w:rsidRDefault="002558A2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4B04316B" w14:textId="77777777" w:rsidR="000A6930" w:rsidRDefault="000A6930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1512BEAE" w14:textId="77777777" w:rsidR="002558A2" w:rsidRPr="009B1A17" w:rsidRDefault="002558A2" w:rsidP="000A6930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7AE8B075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11. [Poetry Without Borders]. Stephanie Sandler. Likely Fall 2016.</w:t>
      </w:r>
    </w:p>
    <w:p w14:paraId="4BC6697F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21. [Virgil’s Poetry and its Reception]. Richard Thomas. Likely Spring 2017.</w:t>
      </w:r>
    </w:p>
    <w:p w14:paraId="15CA03AF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24.  Thomas Kelly. First Nights: Five Performance Premieres.</w:t>
      </w:r>
    </w:p>
    <w:p w14:paraId="01FBFC30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45. [Art and Politics in Russia and Eastern Europe]. Fall 2016.</w:t>
      </w:r>
    </w:p>
    <w:p w14:paraId="3B0665F9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52. [Repression and Expression: Sexuality, Gender, and Language in Fin-de-siècle Literature and Art].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Spring 2017.</w:t>
      </w:r>
    </w:p>
    <w:p w14:paraId="7F82E58F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lastRenderedPageBreak/>
        <w:t>AESTHINT 58. [Modern Art and Modernity]. Fall 2016.</w:t>
      </w:r>
    </w:p>
    <w:p w14:paraId="5BADA991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59. [Nazi Cinema: The Art and Politics of Illusion]. Fall 2016.</w:t>
      </w:r>
    </w:p>
    <w:p w14:paraId="304EFB04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60.  Literature and Art in an Era of Crisis and Oppression: Modernism in Eastern Europe.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Spring 2016.</w:t>
      </w:r>
    </w:p>
    <w:p w14:paraId="61008C09" w14:textId="77777777" w:rsidR="000A6930" w:rsidRPr="009B1A17" w:rsidRDefault="000A6930" w:rsidP="000A693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61. [The Romance: From Jane Austen to Chick Lit]. Spring 2017.</w:t>
      </w:r>
    </w:p>
    <w:p w14:paraId="6D092F53" w14:textId="77777777" w:rsidR="000A6930" w:rsidRPr="009B1A17" w:rsidRDefault="000A6930" w:rsidP="000A693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AFRAMER 103X.  Justin Leroy. The Black Radical Tradition.</w:t>
      </w:r>
    </w:p>
    <w:p w14:paraId="14697F3D" w14:textId="77777777" w:rsidR="000A6930" w:rsidRPr="009B1A17" w:rsidRDefault="000A6930" w:rsidP="000A693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AFRAMER 140X.  </w:t>
      </w:r>
      <w:proofErr w:type="spellStart"/>
      <w:r w:rsidRPr="009B1A17">
        <w:rPr>
          <w:rFonts w:cs="Helvetica"/>
          <w:color w:val="3B3B3B"/>
        </w:rPr>
        <w:t>Biodun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Jeyifo</w:t>
      </w:r>
      <w:proofErr w:type="spellEnd"/>
      <w:r w:rsidRPr="009B1A17">
        <w:rPr>
          <w:rFonts w:cs="Helvetica"/>
          <w:color w:val="3B3B3B"/>
        </w:rPr>
        <w:t>. [Film, Fiction and Diaspora]. Likely Spring 2017.</w:t>
      </w:r>
    </w:p>
    <w:p w14:paraId="2E42F2D8" w14:textId="77777777" w:rsidR="000A6930" w:rsidRPr="009B1A17" w:rsidRDefault="000A6930" w:rsidP="000A6930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AFRAMER 198X.  Alejandro de la Fuente. Scientific Racism: A History. Fall 2015.</w:t>
      </w:r>
    </w:p>
    <w:p w14:paraId="596B1E56" w14:textId="77777777" w:rsidR="000A6930" w:rsidRPr="009B1A17" w:rsidRDefault="000A6930" w:rsidP="000A6930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ARMENST 105. James Russell. [Survey of 19th and 20th Century Armenian Poetry: From Romantics to Revolutionaries]. Fall 2017.</w:t>
      </w:r>
    </w:p>
    <w:p w14:paraId="7D77A939" w14:textId="77777777" w:rsidR="000A6930" w:rsidRPr="009B1A17" w:rsidRDefault="000A6930" w:rsidP="000A6930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ARMENST 110B. James Russell. Armenian Literature in Translation: Modern. Spring 2016.                            </w:t>
      </w:r>
    </w:p>
    <w:p w14:paraId="72A3E3B1" w14:textId="77777777" w:rsidR="000A6930" w:rsidRPr="009B1A17" w:rsidRDefault="000A6930" w:rsidP="000A693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103.  Catherine McKenna. The Celts. Fall 2015.</w:t>
      </w:r>
    </w:p>
    <w:p w14:paraId="14630466" w14:textId="77777777" w:rsidR="000A6930" w:rsidRPr="009B1A17" w:rsidRDefault="000A6930" w:rsidP="000A693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105. Natasha Sumner. The Folklore of Gaelic Ireland. Spring 2016.</w:t>
      </w:r>
    </w:p>
    <w:p w14:paraId="35AC83B7" w14:textId="77777777" w:rsidR="000A6930" w:rsidRPr="009B1A17" w:rsidRDefault="000A6930" w:rsidP="000A693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 [CELTIC 119. Natasha Sumner.  The Gaelic World: 17th Century to the </w:t>
      </w:r>
      <w:proofErr w:type="gramStart"/>
      <w:r w:rsidRPr="009B1A17">
        <w:rPr>
          <w:rFonts w:cs="Helvetica"/>
          <w:color w:val="3B3B3B"/>
        </w:rPr>
        <w:t>Present..</w:t>
      </w:r>
      <w:proofErr w:type="gramEnd"/>
      <w:r w:rsidRPr="009B1A17">
        <w:rPr>
          <w:rFonts w:cs="Helvetica"/>
          <w:color w:val="3B3B3B"/>
        </w:rPr>
        <w:t xml:space="preserve"> Likely Spring 2017.]</w:t>
      </w:r>
    </w:p>
    <w:p w14:paraId="3645C1F9" w14:textId="77777777" w:rsidR="000A6930" w:rsidRPr="009B1A17" w:rsidRDefault="000A6930" w:rsidP="000A693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188.  Natasha Sumner. Scottish Gaelic Poetry. Spring 2016.</w:t>
      </w:r>
    </w:p>
    <w:p w14:paraId="2D2F33AB" w14:textId="77777777" w:rsidR="000A6930" w:rsidRPr="009B1A17" w:rsidRDefault="000A6930" w:rsidP="000A693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[CELTIC 195. TBA. Modern Scottish Gaelic Literature. Spring 2017].</w:t>
      </w:r>
    </w:p>
    <w:p w14:paraId="06DDE22B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COMPLIT 103. Grounds for Comparison. David Damrosch. Fall 2015.</w:t>
      </w:r>
    </w:p>
    <w:p w14:paraId="093A4432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COMPLIT </w:t>
      </w:r>
      <w:proofErr w:type="gramStart"/>
      <w:r w:rsidRPr="009B1A17">
        <w:rPr>
          <w:rFonts w:cs="Helvetica"/>
          <w:color w:val="3B3B3B"/>
        </w:rPr>
        <w:t>110  Cecile</w:t>
      </w:r>
      <w:proofErr w:type="gram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Guedon</w:t>
      </w:r>
      <w:proofErr w:type="spellEnd"/>
      <w:r w:rsidRPr="009B1A17">
        <w:rPr>
          <w:rFonts w:cs="Helvetica"/>
          <w:color w:val="3B3B3B"/>
        </w:rPr>
        <w:t xml:space="preserve">. Literary Theory in Comparison - An Introduction. Spring </w:t>
      </w:r>
      <w:proofErr w:type="gramStart"/>
      <w:r w:rsidRPr="009B1A17">
        <w:rPr>
          <w:rFonts w:cs="Helvetica"/>
          <w:color w:val="3B3B3B"/>
        </w:rPr>
        <w:t>2016 .</w:t>
      </w:r>
      <w:proofErr w:type="gramEnd"/>
    </w:p>
    <w:p w14:paraId="1B56EAF6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COMPLIT 119. Poetry in Flux – Dance Afoot. Cecile </w:t>
      </w:r>
      <w:proofErr w:type="spellStart"/>
      <w:r w:rsidRPr="009B1A17">
        <w:rPr>
          <w:rFonts w:cs="Helvetica"/>
          <w:color w:val="3B3B3B"/>
        </w:rPr>
        <w:t>Guedon</w:t>
      </w:r>
      <w:proofErr w:type="spellEnd"/>
      <w:r w:rsidRPr="009B1A17">
        <w:rPr>
          <w:rFonts w:cs="Helvetica"/>
          <w:color w:val="3B3B3B"/>
        </w:rPr>
        <w:t>.  Fall 2015.</w:t>
      </w:r>
    </w:p>
    <w:p w14:paraId="7080AD11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COMPLIT </w:t>
      </w:r>
      <w:proofErr w:type="gramStart"/>
      <w:r w:rsidRPr="009B1A17">
        <w:rPr>
          <w:rFonts w:cs="Helvetica"/>
          <w:color w:val="3B3B3B"/>
        </w:rPr>
        <w:t>120  Cecile</w:t>
      </w:r>
      <w:proofErr w:type="gram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Guedon</w:t>
      </w:r>
      <w:proofErr w:type="spellEnd"/>
      <w:r w:rsidRPr="009B1A17">
        <w:rPr>
          <w:rFonts w:cs="Helvetica"/>
          <w:color w:val="3B3B3B"/>
        </w:rPr>
        <w:t>. Games - Tricks, Puns and Ploys in Literature and Culture. 2016 Spring.</w:t>
      </w:r>
    </w:p>
    <w:p w14:paraId="137C4CE1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COMPLIT 133.  Christine Lee. Shakespeare Shakes the Globe. Fall 2015.</w:t>
      </w:r>
    </w:p>
    <w:p w14:paraId="229E1634" w14:textId="77777777" w:rsidR="000A6930" w:rsidRPr="009B1A17" w:rsidRDefault="000A6930" w:rsidP="000A693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COMPLIT 151. The Poetics of Dreams. Delia </w:t>
      </w:r>
      <w:proofErr w:type="spellStart"/>
      <w:r w:rsidRPr="009B1A17">
        <w:rPr>
          <w:rFonts w:cs="Helvetica"/>
          <w:color w:val="3B3B3B"/>
        </w:rPr>
        <w:t>Ungureanu</w:t>
      </w:r>
      <w:proofErr w:type="spellEnd"/>
      <w:r w:rsidRPr="009B1A17">
        <w:rPr>
          <w:rFonts w:cs="Helvetica"/>
          <w:color w:val="3B3B3B"/>
        </w:rPr>
        <w:t>. Fall 2015.</w:t>
      </w:r>
    </w:p>
    <w:p w14:paraId="25C680CA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CULTBLF 11.  Medicine and the Body in East Asia and in Europe.  Shigehisa </w:t>
      </w:r>
      <w:proofErr w:type="spellStart"/>
      <w:r w:rsidRPr="009B1A17">
        <w:rPr>
          <w:rFonts w:cs="Helvetica"/>
          <w:color w:val="3B3B3B"/>
        </w:rPr>
        <w:t>Kuriyama</w:t>
      </w:r>
      <w:proofErr w:type="spellEnd"/>
      <w:r w:rsidRPr="009B1A17">
        <w:rPr>
          <w:rFonts w:cs="Helvetica"/>
          <w:color w:val="3B3B3B"/>
        </w:rPr>
        <w:t>.  Spring 2016.</w:t>
      </w:r>
    </w:p>
    <w:p w14:paraId="4B478C31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42.  [Communism and the Politics of Culture: Czechoslovakia from World War II to the Velvet Revolution] Spring 2017.</w:t>
      </w:r>
    </w:p>
    <w:p w14:paraId="12DA003B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47.  Janet Browne. The Darwinian Revolution. Spring 2016.</w:t>
      </w:r>
    </w:p>
    <w:p w14:paraId="50479566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50. The European Postwar: Literature, Film, Politics. Fall 2015.</w:t>
      </w:r>
    </w:p>
    <w:p w14:paraId="653B4C35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55. [The Enlightenment]. Spring 2017.</w:t>
      </w:r>
    </w:p>
    <w:p w14:paraId="2EE78B82" w14:textId="77777777" w:rsidR="000A6930" w:rsidRPr="009B1A17" w:rsidRDefault="000A6930" w:rsidP="000A6930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CULTBLF 56. [The Culture of Capitalism]. Hans </w:t>
      </w:r>
      <w:proofErr w:type="spellStart"/>
      <w:r w:rsidRPr="009B1A17">
        <w:rPr>
          <w:rFonts w:cs="Helvetica"/>
          <w:color w:val="3B3B3B"/>
        </w:rPr>
        <w:t>Puchner</w:t>
      </w:r>
      <w:proofErr w:type="spellEnd"/>
      <w:r w:rsidRPr="009B1A17">
        <w:rPr>
          <w:rFonts w:cs="Helvetica"/>
          <w:color w:val="3B3B3B"/>
        </w:rPr>
        <w:t>. Likely Spring 2017.</w:t>
      </w:r>
    </w:p>
    <w:p w14:paraId="03DFD68B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50. Stephen Burt. Poets: Ode, Elegy, Epigram, Fragment, Song. Fall 2015.</w:t>
      </w:r>
    </w:p>
    <w:p w14:paraId="3D363D95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61A. </w:t>
      </w:r>
      <w:proofErr w:type="spellStart"/>
      <w:r w:rsidRPr="009B1A17">
        <w:rPr>
          <w:rFonts w:cs="Helvetica"/>
          <w:color w:val="3B3B3B"/>
        </w:rPr>
        <w:t>Bilbija</w:t>
      </w:r>
      <w:proofErr w:type="spellEnd"/>
      <w:r w:rsidRPr="009B1A17">
        <w:rPr>
          <w:rFonts w:cs="Helvetica"/>
          <w:color w:val="3B3B3B"/>
        </w:rPr>
        <w:t>. The Literature of Empire. Spring 2016.</w:t>
      </w:r>
    </w:p>
    <w:p w14:paraId="64E5419D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90QO. Peter Sacks. T.S. Eliot. Spring 2016.</w:t>
      </w:r>
    </w:p>
    <w:p w14:paraId="4A12FEA0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144M. Stephen </w:t>
      </w:r>
      <w:proofErr w:type="spellStart"/>
      <w:r w:rsidRPr="009B1A17">
        <w:rPr>
          <w:rFonts w:cs="Helvetica"/>
          <w:color w:val="3B3B3B"/>
        </w:rPr>
        <w:t>Osadetz</w:t>
      </w:r>
      <w:proofErr w:type="spellEnd"/>
      <w:r w:rsidRPr="009B1A17">
        <w:rPr>
          <w:rFonts w:cs="Helvetica"/>
          <w:color w:val="3B3B3B"/>
        </w:rPr>
        <w:t>. The Moral Foundations of Modern Literature. Fall 2015.</w:t>
      </w:r>
    </w:p>
    <w:p w14:paraId="55BF0AC1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[ENGLISH 151.  The 19th-Century Novel. Likely Spring 2017.]</w:t>
      </w:r>
    </w:p>
    <w:p w14:paraId="1D0C64A8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160M. Birmingham. James Joyce and the Modern Novel. Spring 2016.</w:t>
      </w:r>
    </w:p>
    <w:p w14:paraId="7F7E5300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160W. Consciousness in Fiction (formerly English 90lv). Fall 2015.</w:t>
      </w:r>
    </w:p>
    <w:p w14:paraId="2C431C44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168D.  James Wood. Postwar American and British Fiction. Spring 2016.</w:t>
      </w:r>
    </w:p>
    <w:p w14:paraId="25A01A85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183ED. Peter Sacks. Poetry, Exile and Displacement. Spring 2016.</w:t>
      </w:r>
    </w:p>
    <w:p w14:paraId="0A26348A" w14:textId="77777777" w:rsidR="000A6930" w:rsidRPr="009B1A17" w:rsidRDefault="000A6930" w:rsidP="000A6930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190E. </w:t>
      </w:r>
      <w:proofErr w:type="spellStart"/>
      <w:r w:rsidRPr="009B1A17">
        <w:rPr>
          <w:rFonts w:cs="Helvetica"/>
          <w:color w:val="3B3B3B"/>
        </w:rPr>
        <w:t>Bilbija</w:t>
      </w:r>
      <w:proofErr w:type="spellEnd"/>
      <w:r w:rsidRPr="009B1A17">
        <w:rPr>
          <w:rFonts w:cs="Helvetica"/>
          <w:color w:val="3B3B3B"/>
        </w:rPr>
        <w:t>. “Rotten English” Literature: Writing in English from Across the Globe. Spring 2016.</w:t>
      </w:r>
    </w:p>
    <w:p w14:paraId="76BA4BE6" w14:textId="77777777" w:rsidR="000A6930" w:rsidRPr="009B1A17" w:rsidRDefault="000A6930" w:rsidP="000A6930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ETHRSON 12.  Charles Maier. Political Justice and Political Trials. Spring 2016.</w:t>
      </w:r>
    </w:p>
    <w:p w14:paraId="63FEB87A" w14:textId="77777777" w:rsidR="000A6930" w:rsidRPr="009B1A17" w:rsidRDefault="000A6930" w:rsidP="000A6930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ETHRSON 28.  Justin Weir. Moral Inquiry in the Novels of Tolstoy and Dostoevsky. Fall 2015.</w:t>
      </w:r>
    </w:p>
    <w:p w14:paraId="3DF81F53" w14:textId="77777777" w:rsidR="000A6930" w:rsidRPr="009B1A17" w:rsidRDefault="000A6930" w:rsidP="000A6930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FOLKMYTH 128.  Maria Tatar. Fairy Tale, Myth, and Fantasy Literature. Fall 2015.</w:t>
      </w:r>
    </w:p>
    <w:p w14:paraId="72D6886B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61B. From Comic Books to Graphic Novels: Representations of Francophone Identities. </w:t>
      </w:r>
      <w:proofErr w:type="spellStart"/>
      <w:r w:rsidRPr="009B1A17">
        <w:rPr>
          <w:rFonts w:cs="Helvetica"/>
          <w:color w:val="3B3B3B"/>
        </w:rPr>
        <w:t>Aurelie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Chevant</w:t>
      </w:r>
      <w:proofErr w:type="spellEnd"/>
      <w:r w:rsidRPr="009B1A17">
        <w:rPr>
          <w:rFonts w:cs="Helvetica"/>
          <w:color w:val="3B3B3B"/>
        </w:rPr>
        <w:t>. Fall 2015.</w:t>
      </w:r>
    </w:p>
    <w:p w14:paraId="2B3C65D6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61C. The New Wave: Reinventing French Cinema. Ericka Knudson. Fall 2015.</w:t>
      </w:r>
    </w:p>
    <w:p w14:paraId="471B8B0C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61M. Ericka Knudson. Modern Stories about Paris. Spring 2016.</w:t>
      </w:r>
    </w:p>
    <w:p w14:paraId="06B23011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70B.  Janet </w:t>
      </w:r>
      <w:proofErr w:type="spellStart"/>
      <w:r w:rsidRPr="009B1A17">
        <w:rPr>
          <w:rFonts w:cs="Helvetica"/>
          <w:color w:val="3B3B3B"/>
        </w:rPr>
        <w:t>Beizer</w:t>
      </w:r>
      <w:proofErr w:type="spellEnd"/>
      <w:r w:rsidRPr="009B1A17">
        <w:rPr>
          <w:rFonts w:cs="Helvetica"/>
          <w:color w:val="3B3B3B"/>
        </w:rPr>
        <w:t>. Introduction to French Literature II: 19th and 20th Centuries: Tales of Identity. Fall 2015.</w:t>
      </w:r>
    </w:p>
    <w:p w14:paraId="7CEAB472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90W.  ["Bad" Women in French Literature] Fall 2016.</w:t>
      </w:r>
    </w:p>
    <w:p w14:paraId="53196310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167. Verena Conley. Parisian Cityscapes: 1960-Present. Spring 2016.</w:t>
      </w:r>
    </w:p>
    <w:p w14:paraId="0FFA3B27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176. World Literature, Postcolonial Studies, Francophonie and Creolization: Reading in Context. Francois </w:t>
      </w:r>
      <w:proofErr w:type="spellStart"/>
      <w:r w:rsidRPr="009B1A17">
        <w:rPr>
          <w:rFonts w:cs="Helvetica"/>
          <w:color w:val="3B3B3B"/>
        </w:rPr>
        <w:t>Lionnet</w:t>
      </w:r>
      <w:proofErr w:type="spellEnd"/>
      <w:r w:rsidRPr="009B1A17">
        <w:rPr>
          <w:rFonts w:cs="Helvetica"/>
          <w:color w:val="3B3B3B"/>
        </w:rPr>
        <w:t>. Fall 2015.</w:t>
      </w:r>
    </w:p>
    <w:p w14:paraId="0DBBEE95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180. ["The Words to Say It": Women Writing in French from Colette to </w:t>
      </w:r>
      <w:proofErr w:type="spellStart"/>
      <w:r w:rsidRPr="009B1A17">
        <w:rPr>
          <w:rFonts w:cs="Helvetica"/>
          <w:color w:val="3B3B3B"/>
        </w:rPr>
        <w:t>Satrapi</w:t>
      </w:r>
      <w:proofErr w:type="spellEnd"/>
      <w:r w:rsidRPr="009B1A17">
        <w:rPr>
          <w:rFonts w:cs="Helvetica"/>
          <w:color w:val="3B3B3B"/>
        </w:rPr>
        <w:t>] Fall 2016.</w:t>
      </w:r>
    </w:p>
    <w:p w14:paraId="7DBC926E" w14:textId="77777777" w:rsidR="000A6930" w:rsidRPr="009B1A17" w:rsidRDefault="000A6930" w:rsidP="000A6930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189.  Emmanuel </w:t>
      </w:r>
      <w:proofErr w:type="spellStart"/>
      <w:r w:rsidRPr="009B1A17">
        <w:rPr>
          <w:rFonts w:cs="Helvetica"/>
          <w:color w:val="3B3B3B"/>
        </w:rPr>
        <w:t>Bouju</w:t>
      </w:r>
      <w:proofErr w:type="spellEnd"/>
      <w:r w:rsidRPr="009B1A17">
        <w:rPr>
          <w:rFonts w:cs="Helvetica"/>
          <w:color w:val="3B3B3B"/>
        </w:rPr>
        <w:t xml:space="preserve"> "Re: History" Memory and Imagination from Camus to Annie </w:t>
      </w:r>
      <w:proofErr w:type="spellStart"/>
      <w:r w:rsidRPr="009B1A17">
        <w:rPr>
          <w:rFonts w:cs="Helvetica"/>
          <w:color w:val="3B3B3B"/>
        </w:rPr>
        <w:t>Ernaux</w:t>
      </w:r>
      <w:proofErr w:type="spellEnd"/>
      <w:r w:rsidRPr="009B1A17">
        <w:rPr>
          <w:rFonts w:cs="Helvetica"/>
          <w:color w:val="3B3B3B"/>
        </w:rPr>
        <w:t>. Fall 2015.</w:t>
      </w:r>
    </w:p>
    <w:p w14:paraId="464A9107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</w:t>
      </w:r>
      <w:proofErr w:type="gramStart"/>
      <w:r w:rsidRPr="009B1A17">
        <w:rPr>
          <w:rFonts w:cs="Helvetica"/>
          <w:color w:val="3B3B3B"/>
        </w:rPr>
        <w:t>63.Hueckmann</w:t>
      </w:r>
      <w:proofErr w:type="gramEnd"/>
      <w:r w:rsidRPr="009B1A17">
        <w:rPr>
          <w:rFonts w:cs="Helvetica"/>
          <w:color w:val="3B3B3B"/>
        </w:rPr>
        <w:t>.  Germany and Europe: Heimat, Exile, Return. Spring 2016.</w:t>
      </w:r>
    </w:p>
    <w:p w14:paraId="35AA982E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67. German in Revue: </w:t>
      </w:r>
      <w:proofErr w:type="spellStart"/>
      <w:r w:rsidRPr="009B1A17">
        <w:rPr>
          <w:rFonts w:cs="Helvetica"/>
          <w:color w:val="3B3B3B"/>
        </w:rPr>
        <w:t>Kabarett</w:t>
      </w:r>
      <w:proofErr w:type="spellEnd"/>
      <w:r w:rsidRPr="009B1A17">
        <w:rPr>
          <w:rFonts w:cs="Helvetica"/>
          <w:color w:val="3B3B3B"/>
        </w:rPr>
        <w:t xml:space="preserve"> through the 20th Century. Likely Spring 2017.</w:t>
      </w:r>
    </w:p>
    <w:p w14:paraId="6C9CDFFF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101. German Literature, Culture, and Society. Fall 2015.</w:t>
      </w:r>
    </w:p>
    <w:p w14:paraId="594A17D2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102.  Nicole </w:t>
      </w:r>
      <w:proofErr w:type="spellStart"/>
      <w:r w:rsidRPr="009B1A17">
        <w:rPr>
          <w:rFonts w:cs="Helvetica"/>
          <w:color w:val="3B3B3B"/>
        </w:rPr>
        <w:t>Suetterlin</w:t>
      </w:r>
      <w:proofErr w:type="spellEnd"/>
      <w:r w:rsidRPr="009B1A17">
        <w:rPr>
          <w:rFonts w:cs="Helvetica"/>
          <w:color w:val="3B3B3B"/>
        </w:rPr>
        <w:t xml:space="preserve"> [German Literature, Art, and Thought]. Spring 2017.</w:t>
      </w:r>
    </w:p>
    <w:p w14:paraId="0A80B992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120. [The Age of Goethe]. Fall 2016.</w:t>
      </w:r>
    </w:p>
    <w:p w14:paraId="075BC732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141.  Judith Ryan. Social Dynamics in Twentieth-Century Modernism. Spring 2016.</w:t>
      </w:r>
    </w:p>
    <w:p w14:paraId="66F582A2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146.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The Ethics of Atheism: Marx, Nietzsche, Freud. Spring 2016.</w:t>
      </w:r>
    </w:p>
    <w:p w14:paraId="73A166E7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147.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Nietzsche. Fall 2015.</w:t>
      </w:r>
    </w:p>
    <w:p w14:paraId="11F594E5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149.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[Thomas Mann: Stories of Six Decades]. Fall 2016.</w:t>
      </w:r>
    </w:p>
    <w:p w14:paraId="155DDB1A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156. [From Postwar to </w:t>
      </w:r>
      <w:proofErr w:type="spellStart"/>
      <w:r w:rsidRPr="009B1A17">
        <w:rPr>
          <w:rFonts w:cs="Helvetica"/>
          <w:color w:val="3B3B3B"/>
        </w:rPr>
        <w:t>Postwall</w:t>
      </w:r>
      <w:proofErr w:type="spellEnd"/>
      <w:r w:rsidRPr="009B1A17">
        <w:rPr>
          <w:rFonts w:cs="Helvetica"/>
          <w:color w:val="3B3B3B"/>
        </w:rPr>
        <w:t xml:space="preserve"> German Cinema]. Likely Fall 2016.</w:t>
      </w:r>
    </w:p>
    <w:p w14:paraId="4CAB39FA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170.  Nicole </w:t>
      </w:r>
      <w:proofErr w:type="spellStart"/>
      <w:r w:rsidRPr="009B1A17">
        <w:rPr>
          <w:rFonts w:cs="Helvetica"/>
          <w:color w:val="3B3B3B"/>
        </w:rPr>
        <w:t>Suetterlin</w:t>
      </w:r>
      <w:proofErr w:type="spellEnd"/>
      <w:r w:rsidRPr="009B1A17">
        <w:rPr>
          <w:rFonts w:cs="Helvetica"/>
          <w:color w:val="3B3B3B"/>
        </w:rPr>
        <w:t xml:space="preserve">. </w:t>
      </w:r>
      <w:proofErr w:type="spellStart"/>
      <w:r w:rsidRPr="009B1A17">
        <w:rPr>
          <w:rFonts w:cs="Helvetica"/>
          <w:color w:val="3B3B3B"/>
        </w:rPr>
        <w:t>Biopolitics</w:t>
      </w:r>
      <w:proofErr w:type="spellEnd"/>
      <w:r w:rsidRPr="009B1A17">
        <w:rPr>
          <w:rFonts w:cs="Helvetica"/>
          <w:color w:val="3B3B3B"/>
        </w:rPr>
        <w:t xml:space="preserve"> and Vampire Aesthetics, 1716–2016. Spring 2016.</w:t>
      </w:r>
    </w:p>
    <w:p w14:paraId="5FDC1B3D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171. </w:t>
      </w:r>
      <w:proofErr w:type="spellStart"/>
      <w:r w:rsidRPr="009B1A17">
        <w:rPr>
          <w:rFonts w:cs="Helvetica"/>
          <w:color w:val="3B3B3B"/>
        </w:rPr>
        <w:t>Hueckmann</w:t>
      </w:r>
      <w:proofErr w:type="spellEnd"/>
      <w:r w:rsidRPr="009B1A17">
        <w:rPr>
          <w:rFonts w:cs="Helvetica"/>
          <w:color w:val="3B3B3B"/>
        </w:rPr>
        <w:t>. Case Studies - Law and Literature. Spring 2016.</w:t>
      </w:r>
    </w:p>
    <w:p w14:paraId="1A0DD0D3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182.  Lisa Parkes. Music and German National Identity. Fall 2015.</w:t>
      </w:r>
    </w:p>
    <w:p w14:paraId="1F10E414" w14:textId="77777777" w:rsidR="000A6930" w:rsidRPr="009B1A17" w:rsidRDefault="000A6930" w:rsidP="000A693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185. [German Lyric Poetry: Tradition and Innovation]. Fall 2016.</w:t>
      </w:r>
    </w:p>
    <w:p w14:paraId="660A9A4C" w14:textId="77777777" w:rsidR="000A6930" w:rsidRPr="009B1A17" w:rsidRDefault="000A6930" w:rsidP="000A6930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GOV 1052.  History and Freedom in German Idealism. Michael Rosen. Fall 2015.</w:t>
      </w:r>
    </w:p>
    <w:p w14:paraId="3FCE36F1" w14:textId="77777777" w:rsidR="000A6930" w:rsidRPr="009B1A17" w:rsidRDefault="000A6930" w:rsidP="000A6930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GOV 1061. Harvey Mansfield. The History of Modern Political Philosophy. Spring 2016.</w:t>
      </w:r>
    </w:p>
    <w:p w14:paraId="651E9384" w14:textId="77777777" w:rsidR="000A6930" w:rsidRPr="009B1A17" w:rsidRDefault="000A6930" w:rsidP="000A6930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GOV 1171. The Making of Modern Politics: The Development of Democracy in Europe from the Middle Ages to the European Union. Peter Hall. Fall 2015.</w:t>
      </w:r>
    </w:p>
    <w:p w14:paraId="610E123B" w14:textId="77777777" w:rsidR="000A6930" w:rsidRPr="009B1A17" w:rsidRDefault="000A6930" w:rsidP="000A6930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73DE551F" w14:textId="77777777" w:rsidR="000A6930" w:rsidRPr="009B1A17" w:rsidRDefault="000A6930" w:rsidP="000A6930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HAA 151</w:t>
      </w:r>
      <w:proofErr w:type="gramStart"/>
      <w:r w:rsidRPr="009B1A17">
        <w:rPr>
          <w:rFonts w:cs="Helvetica"/>
          <w:color w:val="3B3B3B"/>
        </w:rPr>
        <w:t>V  Joseph</w:t>
      </w:r>
      <w:proofErr w:type="gramEnd"/>
      <w:r w:rsidRPr="009B1A17">
        <w:rPr>
          <w:rFonts w:cs="Helvetica"/>
          <w:color w:val="3B3B3B"/>
        </w:rPr>
        <w:t xml:space="preserve"> Connors. Venice. Spring </w:t>
      </w:r>
      <w:proofErr w:type="gramStart"/>
      <w:r w:rsidRPr="009B1A17">
        <w:rPr>
          <w:rFonts w:cs="Helvetica"/>
          <w:color w:val="3B3B3B"/>
        </w:rPr>
        <w:t>2016 .</w:t>
      </w:r>
      <w:proofErr w:type="gramEnd"/>
    </w:p>
    <w:p w14:paraId="3374717C" w14:textId="77777777" w:rsidR="000A6930" w:rsidRPr="009B1A17" w:rsidRDefault="000A6930" w:rsidP="000A6930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HAA 174S.  </w:t>
      </w:r>
      <w:proofErr w:type="spellStart"/>
      <w:r w:rsidRPr="009B1A17">
        <w:rPr>
          <w:rFonts w:cs="Helvetica"/>
          <w:color w:val="3B3B3B"/>
        </w:rPr>
        <w:t>Ewa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Lajer-Burcharth</w:t>
      </w:r>
      <w:proofErr w:type="spellEnd"/>
      <w:r w:rsidRPr="009B1A17">
        <w:rPr>
          <w:rFonts w:cs="Helvetica"/>
          <w:color w:val="3B3B3B"/>
        </w:rPr>
        <w:t>. Body Image in French Visual Culture: 18th and 19th Century. Spring 2016.</w:t>
      </w:r>
    </w:p>
    <w:p w14:paraId="15327931" w14:textId="77777777" w:rsidR="000A6930" w:rsidRPr="009B1A17" w:rsidRDefault="000A6930" w:rsidP="000A6930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HAA 175K.  Benjamin </w:t>
      </w:r>
      <w:proofErr w:type="spellStart"/>
      <w:r w:rsidRPr="009B1A17">
        <w:rPr>
          <w:rFonts w:cs="Helvetica"/>
          <w:color w:val="3B3B3B"/>
        </w:rPr>
        <w:t>Buchloh</w:t>
      </w:r>
      <w:proofErr w:type="spellEnd"/>
      <w:r w:rsidRPr="009B1A17">
        <w:rPr>
          <w:rFonts w:cs="Helvetica"/>
          <w:color w:val="3B3B3B"/>
        </w:rPr>
        <w:t>. American and European Art, 1945-1975. Fall 2015.</w:t>
      </w:r>
    </w:p>
    <w:p w14:paraId="4C6009CB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13A.  James Hankins. [The European Enlightenment].</w:t>
      </w:r>
    </w:p>
    <w:p w14:paraId="1B64850B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82B.  Alison Johnson. [Fin-de-Siècle Vienna]. Spring 2017.</w:t>
      </w:r>
    </w:p>
    <w:p w14:paraId="7A50B7BB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82F.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[The Origins of the Cold War: The Yalta Conference (1945)]. Spring 2017.</w:t>
      </w:r>
    </w:p>
    <w:p w14:paraId="05A57EBE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82M.  Mary Lewis. [The Modern Mediterranean: Connections and Conflicts between Europe and North Africa]. Fall 2016.</w:t>
      </w:r>
    </w:p>
    <w:p w14:paraId="38FBF19A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83A. Markets and States: The History of Economic Thought Since 1750. Emma </w:t>
      </w:r>
      <w:proofErr w:type="spellStart"/>
      <w:r w:rsidRPr="009B1A17">
        <w:rPr>
          <w:rFonts w:cs="Helvetica"/>
          <w:color w:val="3B3B3B"/>
        </w:rPr>
        <w:t>Rotchschild</w:t>
      </w:r>
      <w:proofErr w:type="spellEnd"/>
      <w:r w:rsidRPr="009B1A17">
        <w:rPr>
          <w:rFonts w:cs="Helvetica"/>
          <w:color w:val="3B3B3B"/>
        </w:rPr>
        <w:t>. Likely Fall 2016.</w:t>
      </w:r>
    </w:p>
    <w:p w14:paraId="34706BBA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84E.  Jill </w:t>
      </w:r>
      <w:proofErr w:type="spellStart"/>
      <w:r w:rsidRPr="009B1A17">
        <w:rPr>
          <w:rFonts w:cs="Helvetica"/>
          <w:color w:val="3B3B3B"/>
        </w:rPr>
        <w:t>Lepore</w:t>
      </w:r>
      <w:proofErr w:type="spellEnd"/>
      <w:r w:rsidRPr="009B1A17">
        <w:rPr>
          <w:rFonts w:cs="Helvetica"/>
          <w:color w:val="3B3B3B"/>
        </w:rPr>
        <w:t>. [How to Read a Book]. Spring 2018.</w:t>
      </w:r>
    </w:p>
    <w:p w14:paraId="57E17CAF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84X.  Andrew Jewett. [The US and Europe in Twentieth-Century Thought and Culture]. Spring 2017.</w:t>
      </w:r>
    </w:p>
    <w:p w14:paraId="007935AC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89A.  Caroline Elkins. [British Colonial Violence in the 20th Century]. Fall 2016.</w:t>
      </w:r>
    </w:p>
    <w:p w14:paraId="450CB0C5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1020. [A Global History of Modern Times]. Charles Maier. Likely Spring 2017.</w:t>
      </w:r>
    </w:p>
    <w:p w14:paraId="12E652A2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1067. [An Introduction to the History of Economic Thought]. Emma Rothschild. Likely Fall 2016.</w:t>
      </w:r>
    </w:p>
    <w:p w14:paraId="28FCC05C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1206.  Mary Lewis. [Empire, Nation, and Immigration in France since 1870]. Fall 2016.</w:t>
      </w:r>
    </w:p>
    <w:p w14:paraId="036C430C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1265. Alison Johnson. [German Empires,1848-1948]. Fall 2016.</w:t>
      </w:r>
    </w:p>
    <w:p w14:paraId="6B54CA9F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1266.  Alison Johnson. [Central Europe, 1789-1918: Empires, Nations, States]. Fall 2017.</w:t>
      </w:r>
    </w:p>
    <w:p w14:paraId="2EEE167F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1270.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Frontiers of Europe: Ukraine since 1500. Fall 2015.</w:t>
      </w:r>
    </w:p>
    <w:p w14:paraId="7EE1CCCA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1280. Terry Martin. [History of the Soviet Union, 1917-1991]. Fall 2016.</w:t>
      </w:r>
    </w:p>
    <w:p w14:paraId="377A6C9A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1281. Terry Martin. [The End of Communism]. Fall 2016.</w:t>
      </w:r>
    </w:p>
    <w:p w14:paraId="6EA5164D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1290.  Kelly O'Neill. [The History of the Russian Empire]. Spring 2017.</w:t>
      </w:r>
    </w:p>
    <w:p w14:paraId="4E557751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1322.  [Heidegger and Arendt].  Peter Gordon.  Likely Spring 2017.</w:t>
      </w:r>
    </w:p>
    <w:p w14:paraId="3FCF3545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1323.  Peter Gordon. [German Social Thought, Nietzsche to </w:t>
      </w:r>
      <w:proofErr w:type="spellStart"/>
      <w:r w:rsidRPr="009B1A17">
        <w:rPr>
          <w:rFonts w:cs="Helvetica"/>
          <w:color w:val="3B3B3B"/>
        </w:rPr>
        <w:t>Habermas</w:t>
      </w:r>
      <w:proofErr w:type="spellEnd"/>
      <w:r w:rsidRPr="009B1A17">
        <w:rPr>
          <w:rFonts w:cs="Helvetica"/>
          <w:color w:val="3B3B3B"/>
        </w:rPr>
        <w:t>] Fall 2016.</w:t>
      </w:r>
    </w:p>
    <w:p w14:paraId="0B3B5F8D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1324.  Peter Gordon. [French Social Thought, Durkheim to Foucault].</w:t>
      </w:r>
    </w:p>
    <w:p w14:paraId="7FCD62A2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1462. [History of Sexuality in the Modern West].  Nancy </w:t>
      </w:r>
      <w:proofErr w:type="spellStart"/>
      <w:r w:rsidRPr="009B1A17">
        <w:rPr>
          <w:rFonts w:cs="Helvetica"/>
          <w:color w:val="3B3B3B"/>
        </w:rPr>
        <w:t>Cott</w:t>
      </w:r>
      <w:proofErr w:type="spellEnd"/>
      <w:r w:rsidRPr="009B1A17">
        <w:rPr>
          <w:rFonts w:cs="Helvetica"/>
          <w:color w:val="3B3B3B"/>
        </w:rPr>
        <w:t>. Likely Fall 2016.</w:t>
      </w:r>
    </w:p>
    <w:p w14:paraId="054DECD2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1526.  Tamar Herzog. [European Legal History]. Fall 2016.</w:t>
      </w:r>
    </w:p>
    <w:p w14:paraId="1982F375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1878B.  </w:t>
      </w:r>
      <w:proofErr w:type="spellStart"/>
      <w:r w:rsidRPr="009B1A17">
        <w:rPr>
          <w:rFonts w:cs="Helvetica"/>
          <w:color w:val="3B3B3B"/>
        </w:rPr>
        <w:t>Cemal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Kafadar</w:t>
      </w:r>
      <w:proofErr w:type="spellEnd"/>
      <w:r w:rsidRPr="009B1A17">
        <w:rPr>
          <w:rFonts w:cs="Helvetica"/>
          <w:color w:val="3B3B3B"/>
        </w:rPr>
        <w:t>. Ottoman State and Society II (1550-1920). Fall 2015.</w:t>
      </w:r>
    </w:p>
    <w:p w14:paraId="4FC287B3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1916.  Jill </w:t>
      </w:r>
      <w:proofErr w:type="spellStart"/>
      <w:r w:rsidRPr="009B1A17">
        <w:rPr>
          <w:rFonts w:cs="Helvetica"/>
          <w:color w:val="3B3B3B"/>
        </w:rPr>
        <w:t>Lepore</w:t>
      </w:r>
      <w:proofErr w:type="spellEnd"/>
      <w:r w:rsidRPr="009B1A17">
        <w:rPr>
          <w:rFonts w:cs="Helvetica"/>
          <w:color w:val="3B3B3B"/>
        </w:rPr>
        <w:t>. [The History of Evidence]. Spring 2018.</w:t>
      </w:r>
    </w:p>
    <w:p w14:paraId="74DCC0B4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1922.  Peter Gordon. [</w:t>
      </w:r>
      <w:proofErr w:type="spellStart"/>
      <w:r w:rsidRPr="009B1A17">
        <w:rPr>
          <w:rFonts w:cs="Helvetica"/>
          <w:color w:val="3B3B3B"/>
        </w:rPr>
        <w:t>Habermas</w:t>
      </w:r>
      <w:proofErr w:type="spellEnd"/>
      <w:r w:rsidRPr="009B1A17">
        <w:rPr>
          <w:rFonts w:cs="Helvetica"/>
          <w:color w:val="3B3B3B"/>
        </w:rPr>
        <w:t>: Social Theory in Postwar Germany]. Fall 2016.</w:t>
      </w:r>
    </w:p>
    <w:p w14:paraId="53D9C20F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1964.  Niall Ferguson, Charles Maier.  International History: Empires, State Systems, and International Organizations. Spring 2016.</w:t>
      </w:r>
    </w:p>
    <w:p w14:paraId="63F69F46" w14:textId="77777777" w:rsidR="000A6930" w:rsidRPr="009B1A17" w:rsidRDefault="000A6930" w:rsidP="000A6930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1974.  Timothy </w:t>
      </w:r>
      <w:proofErr w:type="spellStart"/>
      <w:r w:rsidRPr="009B1A17">
        <w:rPr>
          <w:rFonts w:cs="Helvetica"/>
          <w:color w:val="3B3B3B"/>
        </w:rPr>
        <w:t>Nunan</w:t>
      </w:r>
      <w:proofErr w:type="spellEnd"/>
      <w:r w:rsidRPr="009B1A17">
        <w:rPr>
          <w:rFonts w:cs="Helvetica"/>
          <w:color w:val="3B3B3B"/>
        </w:rPr>
        <w:t>. Eurasia in the Twentieth Century. Fall 2015.</w:t>
      </w:r>
    </w:p>
    <w:p w14:paraId="07493ADE" w14:textId="77777777" w:rsidR="000A6930" w:rsidRPr="009B1A17" w:rsidRDefault="000A6930" w:rsidP="000A6930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1F64027C" w14:textId="77777777" w:rsidR="000A6930" w:rsidRPr="009B1A17" w:rsidRDefault="000A6930" w:rsidP="000A6930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90AY.  Rachel Gillett. Youth Protest in Europe. Spring 2016.</w:t>
      </w:r>
    </w:p>
    <w:p w14:paraId="5AC00C7D" w14:textId="77777777" w:rsidR="000A6930" w:rsidRPr="009B1A17" w:rsidRDefault="000A6930" w:rsidP="000A6930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90BO. Daniel Loss. Sports and Empire. Fall 2015.</w:t>
      </w:r>
    </w:p>
    <w:p w14:paraId="14ABEF27" w14:textId="77777777" w:rsidR="000A6930" w:rsidRPr="009B1A17" w:rsidRDefault="000A6930" w:rsidP="000A6930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90BX. World War I in Fiction, Film, Poetry, and Memoir. Lauren Kaminsky, Steven Biel. Fall 2015.</w:t>
      </w:r>
    </w:p>
    <w:p w14:paraId="2302798C" w14:textId="77777777" w:rsidR="000A6930" w:rsidRPr="009B1A17" w:rsidRDefault="000A6930" w:rsidP="000A6930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HIST-LIT 90CC. Boundaries, Borders, Bodies. Maryam </w:t>
      </w:r>
      <w:proofErr w:type="spellStart"/>
      <w:r w:rsidRPr="009B1A17">
        <w:rPr>
          <w:rFonts w:cs="Helvetica"/>
          <w:color w:val="3B3B3B"/>
        </w:rPr>
        <w:t>Monalisa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Gharavi</w:t>
      </w:r>
      <w:proofErr w:type="spellEnd"/>
      <w:r w:rsidRPr="009B1A17">
        <w:rPr>
          <w:rFonts w:cs="Helvetica"/>
          <w:color w:val="3B3B3B"/>
        </w:rPr>
        <w:t>. Spring 2016.</w:t>
      </w:r>
    </w:p>
    <w:p w14:paraId="30FDA330" w14:textId="77777777" w:rsidR="000A6930" w:rsidRPr="009B1A17" w:rsidRDefault="000A6930" w:rsidP="000A693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HISTSCI 100. Knowing the World: An Introduction to the History of Science. Alex </w:t>
      </w:r>
      <w:proofErr w:type="spellStart"/>
      <w:r w:rsidRPr="009B1A17">
        <w:rPr>
          <w:rFonts w:cs="Helvetica"/>
          <w:color w:val="3B3B3B"/>
        </w:rPr>
        <w:t>Csiszar</w:t>
      </w:r>
      <w:proofErr w:type="spellEnd"/>
      <w:r w:rsidRPr="009B1A17">
        <w:rPr>
          <w:rFonts w:cs="Helvetica"/>
          <w:color w:val="3B3B3B"/>
        </w:rPr>
        <w:t>. Fall 2015.</w:t>
      </w:r>
    </w:p>
    <w:p w14:paraId="0D6A2C2D" w14:textId="77777777" w:rsidR="000A6930" w:rsidRPr="009B1A17" w:rsidRDefault="000A6930" w:rsidP="000A693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[HISTSCI 122V.  Melinda </w:t>
      </w:r>
      <w:proofErr w:type="spellStart"/>
      <w:r w:rsidRPr="009B1A17">
        <w:rPr>
          <w:rFonts w:cs="Helvetica"/>
          <w:color w:val="3B3B3B"/>
        </w:rPr>
        <w:t>Fulford</w:t>
      </w:r>
      <w:proofErr w:type="spellEnd"/>
      <w:r w:rsidRPr="009B1A17">
        <w:rPr>
          <w:rFonts w:cs="Helvetica"/>
          <w:color w:val="3B3B3B"/>
        </w:rPr>
        <w:t>. Science and the Cold War. Spring 2017].</w:t>
      </w:r>
    </w:p>
    <w:p w14:paraId="3D2D759E" w14:textId="77777777" w:rsidR="000A6930" w:rsidRPr="009B1A17" w:rsidRDefault="000A6930" w:rsidP="000A693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HISTSCI 166.  </w:t>
      </w:r>
      <w:proofErr w:type="spellStart"/>
      <w:r w:rsidRPr="009B1A17">
        <w:rPr>
          <w:rFonts w:cs="Helvetica"/>
          <w:color w:val="3B3B3B"/>
        </w:rPr>
        <w:t>Soha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Bayoumi</w:t>
      </w:r>
      <w:proofErr w:type="spellEnd"/>
      <w:r w:rsidRPr="009B1A17">
        <w:rPr>
          <w:rFonts w:cs="Helvetica"/>
          <w:color w:val="3B3B3B"/>
        </w:rPr>
        <w:t xml:space="preserve">. What is </w:t>
      </w:r>
      <w:proofErr w:type="gramStart"/>
      <w:r w:rsidRPr="009B1A17">
        <w:rPr>
          <w:rFonts w:cs="Helvetica"/>
          <w:color w:val="3B3B3B"/>
        </w:rPr>
        <w:t>Enlightenment?:</w:t>
      </w:r>
      <w:proofErr w:type="gramEnd"/>
      <w:r w:rsidRPr="009B1A17">
        <w:rPr>
          <w:rFonts w:cs="Helvetica"/>
          <w:color w:val="3B3B3B"/>
        </w:rPr>
        <w:t xml:space="preserve"> Science, Religion, and the Making of Modernity. Fall 2015.</w:t>
      </w:r>
    </w:p>
    <w:p w14:paraId="1405FBE1" w14:textId="77777777" w:rsidR="000A6930" w:rsidRPr="009B1A17" w:rsidRDefault="000A6930" w:rsidP="000A693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HISTSCI 192.  Ahmed </w:t>
      </w:r>
      <w:proofErr w:type="spellStart"/>
      <w:r w:rsidRPr="009B1A17">
        <w:rPr>
          <w:rFonts w:cs="Helvetica"/>
          <w:color w:val="3B3B3B"/>
        </w:rPr>
        <w:t>Ragab</w:t>
      </w:r>
      <w:proofErr w:type="spellEnd"/>
      <w:r w:rsidRPr="009B1A17">
        <w:rPr>
          <w:rFonts w:cs="Helvetica"/>
          <w:color w:val="3B3B3B"/>
        </w:rPr>
        <w:t xml:space="preserve">, Hannah </w:t>
      </w:r>
      <w:proofErr w:type="spellStart"/>
      <w:r w:rsidRPr="009B1A17">
        <w:rPr>
          <w:rFonts w:cs="Helvetica"/>
          <w:color w:val="3B3B3B"/>
        </w:rPr>
        <w:t>Roosth</w:t>
      </w:r>
      <w:proofErr w:type="spellEnd"/>
      <w:r w:rsidRPr="009B1A17">
        <w:rPr>
          <w:rFonts w:cs="Helvetica"/>
          <w:color w:val="3B3B3B"/>
        </w:rPr>
        <w:t>. The Empire Strikes Back: Science Fiction, Religion, and Society. Fall 2015.</w:t>
      </w:r>
    </w:p>
    <w:p w14:paraId="449C932C" w14:textId="77777777" w:rsidR="000A6930" w:rsidRPr="009B1A17" w:rsidRDefault="000A6930" w:rsidP="000A6930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ISLAMCIV 170.  </w:t>
      </w:r>
      <w:proofErr w:type="spellStart"/>
      <w:r w:rsidRPr="009B1A17">
        <w:rPr>
          <w:rFonts w:cs="Helvetica"/>
          <w:color w:val="3B3B3B"/>
        </w:rPr>
        <w:t>Ousmane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Oumar</w:t>
      </w:r>
      <w:proofErr w:type="spellEnd"/>
      <w:r w:rsidRPr="009B1A17">
        <w:rPr>
          <w:rFonts w:cs="Helvetica"/>
          <w:color w:val="3B3B3B"/>
        </w:rPr>
        <w:t xml:space="preserve"> Kane. Islam, Modernity and Politics. Fall 2015.</w:t>
      </w:r>
    </w:p>
    <w:p w14:paraId="45C6CDCF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110. [Italian Mysteries]. Fall 2016.</w:t>
      </w:r>
    </w:p>
    <w:p w14:paraId="76D25B55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</w:t>
      </w:r>
      <w:proofErr w:type="gramStart"/>
      <w:r w:rsidRPr="009B1A17">
        <w:rPr>
          <w:rFonts w:cs="Helvetica"/>
          <w:color w:val="3B3B3B"/>
        </w:rPr>
        <w:t xml:space="preserve">184  </w:t>
      </w:r>
      <w:proofErr w:type="spellStart"/>
      <w:r w:rsidRPr="009B1A17">
        <w:rPr>
          <w:rFonts w:cs="Helvetica"/>
          <w:color w:val="3B3B3B"/>
        </w:rPr>
        <w:t>Pierluigi</w:t>
      </w:r>
      <w:proofErr w:type="spellEnd"/>
      <w:proofErr w:type="gramEnd"/>
      <w:r w:rsidRPr="009B1A17">
        <w:rPr>
          <w:rFonts w:cs="Helvetica"/>
          <w:color w:val="3B3B3B"/>
        </w:rPr>
        <w:t xml:space="preserve"> Sacco. Storytelling and Innovation: The Narrative Foundations of the Creative Economy2016 Spring.</w:t>
      </w:r>
    </w:p>
    <w:p w14:paraId="7F06C39C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112.  Maria </w:t>
      </w:r>
      <w:proofErr w:type="spellStart"/>
      <w:r w:rsidRPr="009B1A17">
        <w:rPr>
          <w:rFonts w:cs="Helvetica"/>
          <w:color w:val="3B3B3B"/>
        </w:rPr>
        <w:t>Grazia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Lolla</w:t>
      </w:r>
      <w:proofErr w:type="spellEnd"/>
      <w:r w:rsidRPr="009B1A17">
        <w:rPr>
          <w:rFonts w:cs="Helvetica"/>
          <w:color w:val="3B3B3B"/>
        </w:rPr>
        <w:t>. Italian Best-Sellers: Marco Polo to Calvino. Fall 2015.</w:t>
      </w:r>
    </w:p>
    <w:p w14:paraId="418B4211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117. Cinema of Migration. Fall 2015.</w:t>
      </w:r>
    </w:p>
    <w:p w14:paraId="16724C89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132.  Federica </w:t>
      </w:r>
      <w:proofErr w:type="spellStart"/>
      <w:r w:rsidRPr="009B1A17">
        <w:rPr>
          <w:rFonts w:cs="Helvetica"/>
          <w:color w:val="3B3B3B"/>
        </w:rPr>
        <w:t>Pedriali</w:t>
      </w:r>
      <w:proofErr w:type="spellEnd"/>
      <w:r w:rsidRPr="009B1A17">
        <w:rPr>
          <w:rFonts w:cs="Helvetica"/>
          <w:color w:val="3B3B3B"/>
        </w:rPr>
        <w:t>. Deconstructing Rome. Fall 2015.</w:t>
      </w:r>
    </w:p>
    <w:p w14:paraId="39EEECC0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134. Situated Minds: Total Toxicity and Other Modernist Embodiment. Federica </w:t>
      </w:r>
      <w:proofErr w:type="spellStart"/>
      <w:r w:rsidRPr="009B1A17">
        <w:rPr>
          <w:rFonts w:cs="Helvetica"/>
          <w:color w:val="3B3B3B"/>
        </w:rPr>
        <w:t>Pedrialia</w:t>
      </w:r>
      <w:proofErr w:type="spellEnd"/>
      <w:r w:rsidRPr="009B1A17">
        <w:rPr>
          <w:rFonts w:cs="Helvetica"/>
          <w:color w:val="3B3B3B"/>
        </w:rPr>
        <w:t>. Fall 2015.</w:t>
      </w:r>
    </w:p>
    <w:p w14:paraId="1DFD5872" w14:textId="77777777" w:rsidR="000A6930" w:rsidRPr="009B1A17" w:rsidRDefault="000A6930" w:rsidP="000A6930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180. [Making Italians: Po Poetry and Novel in the 19th Century]. Fall 2016.</w:t>
      </w:r>
    </w:p>
    <w:p w14:paraId="1B36C6F6" w14:textId="77777777" w:rsidR="000A6930" w:rsidRPr="009B1A17" w:rsidRDefault="000A6930" w:rsidP="000A6930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PORTUG 145. Josiah Blackmore. Transatlantic Africa and Brazil. Fall 2015.</w:t>
      </w:r>
    </w:p>
    <w:p w14:paraId="1F7B9207" w14:textId="77777777" w:rsidR="000A6930" w:rsidRPr="009B1A17" w:rsidRDefault="000A6930" w:rsidP="000A6930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RELIGION 1844: Religion, Gender, and Identity in 21st Century Diasporic Muslim Fiction.  Leila Ahmed.  Fall 2015.</w:t>
      </w:r>
    </w:p>
    <w:p w14:paraId="629DD508" w14:textId="77777777" w:rsidR="000A6930" w:rsidRPr="009B1A17" w:rsidRDefault="000A6930" w:rsidP="000A6930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ROM-STD 111.  Tom Conley. [The World of Romance Language Cinemas: A Classical Age]. Fall 2016.</w:t>
      </w:r>
    </w:p>
    <w:p w14:paraId="5C02807A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141.  Julie A. Buckler [Russian Drama and Performance]. Fall 2016.</w:t>
      </w:r>
    </w:p>
    <w:p w14:paraId="6707A9BA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147.  Justin Weir. Soviet Film After Stalin. Spring 2016.</w:t>
      </w:r>
    </w:p>
    <w:p w14:paraId="2C072382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148.  Stephanie Sandler. [Strange Russian Writers]. Spring 2017.</w:t>
      </w:r>
    </w:p>
    <w:p w14:paraId="28E9EB06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150.  Julie A. Buckler. [Moscow and St. Petersburg]. Spring 2017.</w:t>
      </w:r>
    </w:p>
    <w:p w14:paraId="30EA12E2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155.  William Todd. Dostoevsky. Fall 2015.</w:t>
      </w:r>
    </w:p>
    <w:p w14:paraId="1EE32971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156. [Nabokov: A Cross-Cultural Perspective after the Cold War]. Fall 2016.</w:t>
      </w:r>
    </w:p>
    <w:p w14:paraId="0BB99684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157.  William Todd. Some Versions of Russian Pastoral. Spring 2016.</w:t>
      </w:r>
    </w:p>
    <w:p w14:paraId="69CFFDD9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161.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Conflict and Culture: The Case of Yugoslavia. Spring 2016.</w:t>
      </w:r>
    </w:p>
    <w:p w14:paraId="6B4A5B00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162.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Slavic Myth and Fantastic Literature. Spring 2016.</w:t>
      </w:r>
    </w:p>
    <w:p w14:paraId="1E9201CB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166.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Russian-Ukrainian Literary Relations in the 19th Century: Conference Course. Spring 2016.</w:t>
      </w:r>
    </w:p>
    <w:p w14:paraId="625B86B6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167.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Revolutionary Ukraine: Between the Russian Revolution and the Euromaidan of 2014. Fall 2015.</w:t>
      </w:r>
    </w:p>
    <w:p w14:paraId="6C4BD645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180.  John </w:t>
      </w:r>
      <w:proofErr w:type="spellStart"/>
      <w:r w:rsidRPr="009B1A17">
        <w:rPr>
          <w:rFonts w:cs="Helvetica"/>
          <w:color w:val="3B3B3B"/>
        </w:rPr>
        <w:t>Malmstad</w:t>
      </w:r>
      <w:proofErr w:type="spellEnd"/>
      <w:r w:rsidRPr="009B1A17">
        <w:rPr>
          <w:rFonts w:cs="Helvetica"/>
          <w:color w:val="3B3B3B"/>
        </w:rPr>
        <w:t>. Russian Symbolist Poetry. Spring 2016.</w:t>
      </w:r>
    </w:p>
    <w:p w14:paraId="34681352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187. Global Voices: Russian Literature Today. </w:t>
      </w:r>
      <w:proofErr w:type="spellStart"/>
      <w:r w:rsidRPr="009B1A17">
        <w:rPr>
          <w:rFonts w:cs="Helvetica"/>
          <w:color w:val="3B3B3B"/>
        </w:rPr>
        <w:t>Oleh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Kotsyuba</w:t>
      </w:r>
      <w:proofErr w:type="spellEnd"/>
      <w:r w:rsidRPr="009B1A17">
        <w:rPr>
          <w:rFonts w:cs="Helvetica"/>
          <w:color w:val="3B3B3B"/>
        </w:rPr>
        <w:t>. Fall 2015.</w:t>
      </w:r>
    </w:p>
    <w:p w14:paraId="17BA0D2E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188. Eugene </w:t>
      </w:r>
      <w:proofErr w:type="spellStart"/>
      <w:r w:rsidRPr="009B1A17">
        <w:rPr>
          <w:rFonts w:cs="Helvetica"/>
          <w:color w:val="3B3B3B"/>
        </w:rPr>
        <w:t>Onegin</w:t>
      </w:r>
      <w:proofErr w:type="spellEnd"/>
      <w:r w:rsidRPr="009B1A17">
        <w:rPr>
          <w:rFonts w:cs="Helvetica"/>
          <w:color w:val="3B3B3B"/>
        </w:rPr>
        <w:t xml:space="preserve">. Daria </w:t>
      </w:r>
      <w:proofErr w:type="spellStart"/>
      <w:r w:rsidRPr="009B1A17">
        <w:rPr>
          <w:rFonts w:cs="Helvetica"/>
          <w:color w:val="3B3B3B"/>
        </w:rPr>
        <w:t>Khitrova</w:t>
      </w:r>
      <w:proofErr w:type="spellEnd"/>
      <w:r w:rsidRPr="009B1A17">
        <w:rPr>
          <w:rFonts w:cs="Helvetica"/>
          <w:color w:val="3B3B3B"/>
        </w:rPr>
        <w:t>. Spring 2016.</w:t>
      </w:r>
    </w:p>
    <w:p w14:paraId="57984FC3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192. [Literature as Institutions: Conference Course]. William Todd. Likely Fall 2016.</w:t>
      </w:r>
    </w:p>
    <w:p w14:paraId="0938D292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195. [Myths of Central Europe after World War II]. Jonathan Bolton. Likely Spring 2017.</w:t>
      </w:r>
    </w:p>
    <w:p w14:paraId="63F2DFA3" w14:textId="77777777" w:rsidR="000A6930" w:rsidRPr="009B1A17" w:rsidRDefault="000A6930" w:rsidP="000A6930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198. Czech Literary Culture after World War II. Jonathan Bolton. Fall 2015.</w:t>
      </w:r>
    </w:p>
    <w:p w14:paraId="777A5DAF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14.  Maya </w:t>
      </w:r>
      <w:proofErr w:type="spellStart"/>
      <w:r w:rsidRPr="009B1A17">
        <w:rPr>
          <w:rFonts w:cs="Helvetica"/>
          <w:color w:val="3B3B3B"/>
        </w:rPr>
        <w:t>Jasanoff</w:t>
      </w:r>
      <w:proofErr w:type="spellEnd"/>
      <w:r w:rsidRPr="009B1A17">
        <w:rPr>
          <w:rFonts w:cs="Helvetica"/>
          <w:color w:val="3B3B3B"/>
        </w:rPr>
        <w:t>. The British Empire. Fall 2015.</w:t>
      </w:r>
    </w:p>
    <w:p w14:paraId="2C68EAE0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18.  Mary Lewis. [Europe on Trial: Retribution, Renewal and Reconciliation Since 1945]. Spring 2017.</w:t>
      </w:r>
    </w:p>
    <w:p w14:paraId="50076738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19.  Niall Ferguson. [Western Ascendancy: The Mainsprings of Global Power from 1400 to the Present]. Fall 2016.</w:t>
      </w:r>
    </w:p>
    <w:p w14:paraId="470FB300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28.  Kelly O'Neill. [Exploration and Empire Building]. Spring 2017.</w:t>
      </w:r>
    </w:p>
    <w:p w14:paraId="4052D0CE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35.  Jay Harris. [Conditional Equality: The Case of the Jews of Europe in Modern Times]. Fall 2016.</w:t>
      </w:r>
    </w:p>
    <w:p w14:paraId="44214574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42.  Charles Maier. The World Wars and Global Transformation, 1900-1950. Fall 2015.</w:t>
      </w:r>
    </w:p>
    <w:p w14:paraId="4B724C15" w14:textId="77777777" w:rsidR="000A6930" w:rsidRPr="009B1A17" w:rsidRDefault="000A6930" w:rsidP="000A6930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52.  Julie A. Buckler, </w:t>
      </w:r>
      <w:proofErr w:type="spellStart"/>
      <w:r w:rsidRPr="009B1A17">
        <w:rPr>
          <w:rFonts w:cs="Helvetica"/>
          <w:color w:val="3B3B3B"/>
        </w:rPr>
        <w:t>kelly</w:t>
      </w:r>
      <w:proofErr w:type="spellEnd"/>
      <w:r w:rsidRPr="009B1A17">
        <w:rPr>
          <w:rFonts w:cs="Helvetica"/>
          <w:color w:val="3B3B3B"/>
        </w:rPr>
        <w:t xml:space="preserve"> A. O'Neill. [The Phoenix and the Firebird: Russia in Global Perspective]. Spring 2017.</w:t>
      </w:r>
    </w:p>
    <w:p w14:paraId="7ADD8C67" w14:textId="77777777" w:rsidR="000A6930" w:rsidRPr="009B1A17" w:rsidRDefault="000A6930" w:rsidP="000A6930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70C.  Daniel Aguirre-</w:t>
      </w:r>
      <w:proofErr w:type="spellStart"/>
      <w:r w:rsidRPr="009B1A17">
        <w:rPr>
          <w:rFonts w:cs="Helvetica"/>
          <w:color w:val="3B3B3B"/>
        </w:rPr>
        <w:t>Oteiza</w:t>
      </w:r>
      <w:proofErr w:type="spellEnd"/>
      <w:r w:rsidRPr="009B1A17">
        <w:rPr>
          <w:rFonts w:cs="Helvetica"/>
          <w:color w:val="3B3B3B"/>
        </w:rPr>
        <w:t xml:space="preserve">. Tales of Two </w:t>
      </w:r>
      <w:proofErr w:type="spellStart"/>
      <w:r w:rsidRPr="009B1A17">
        <w:rPr>
          <w:rFonts w:cs="Helvetica"/>
          <w:color w:val="3B3B3B"/>
        </w:rPr>
        <w:t>Spains</w:t>
      </w:r>
      <w:proofErr w:type="spellEnd"/>
      <w:r w:rsidRPr="009B1A17">
        <w:rPr>
          <w:rFonts w:cs="Helvetica"/>
          <w:color w:val="3B3B3B"/>
        </w:rPr>
        <w:t>: A Survey of Spanish Modern Literature and Culture (18th to 21st centuries). Fall 2015.</w:t>
      </w:r>
    </w:p>
    <w:p w14:paraId="20605643" w14:textId="77777777" w:rsidR="000A6930" w:rsidRPr="009B1A17" w:rsidRDefault="000A6930" w:rsidP="000A6930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SPANSH 80GR. Mary Gaylord. How </w:t>
      </w:r>
      <w:proofErr w:type="gramStart"/>
      <w:r w:rsidRPr="009B1A17">
        <w:rPr>
          <w:rFonts w:cs="Helvetica"/>
          <w:color w:val="3B3B3B"/>
        </w:rPr>
        <w:t>To</w:t>
      </w:r>
      <w:proofErr w:type="gramEnd"/>
      <w:r w:rsidRPr="009B1A17">
        <w:rPr>
          <w:rFonts w:cs="Helvetica"/>
          <w:color w:val="3B3B3B"/>
        </w:rPr>
        <w:t xml:space="preserve"> Do Things With Grammar: The Poet in Love and War. Spring 2016.</w:t>
      </w:r>
    </w:p>
    <w:p w14:paraId="2ADA1225" w14:textId="77777777" w:rsidR="000A6930" w:rsidRPr="009B1A17" w:rsidRDefault="000A6930" w:rsidP="000A6930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80T. Words of Which History is Made: Translation Workshop on 20th-Century Spain. Daniel Aguirre-</w:t>
      </w:r>
      <w:proofErr w:type="spellStart"/>
      <w:r w:rsidRPr="009B1A17">
        <w:rPr>
          <w:rFonts w:cs="Helvetica"/>
          <w:color w:val="3B3B3B"/>
        </w:rPr>
        <w:t>Oteiza</w:t>
      </w:r>
      <w:proofErr w:type="spellEnd"/>
      <w:r w:rsidRPr="009B1A17">
        <w:rPr>
          <w:rFonts w:cs="Helvetica"/>
          <w:color w:val="3B3B3B"/>
        </w:rPr>
        <w:t>. Fall 2015.</w:t>
      </w:r>
    </w:p>
    <w:p w14:paraId="0AF6EC10" w14:textId="77777777" w:rsidR="000A6930" w:rsidRPr="009B1A17" w:rsidRDefault="000A6930" w:rsidP="000A6930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109. [Displacing Spain: Workshop on 20th and 21st-Century Transatlantic Poetry]. Likely Fall 2016.</w:t>
      </w:r>
    </w:p>
    <w:p w14:paraId="3DCAD464" w14:textId="77777777" w:rsidR="000A6930" w:rsidRPr="009B1A17" w:rsidRDefault="000A6930" w:rsidP="000A6930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171. [Barcelona and the Catalan Culture]. Fall 2016.</w:t>
      </w:r>
    </w:p>
    <w:p w14:paraId="2942CB1C" w14:textId="77777777" w:rsidR="000A6930" w:rsidRPr="009B1A17" w:rsidRDefault="000A6930" w:rsidP="000A6930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VES 183.  Tom Conley. [Cinema and the Auteur]. Spring 2017.</w:t>
      </w:r>
    </w:p>
    <w:p w14:paraId="0276AF4B" w14:textId="77777777" w:rsidR="000A6930" w:rsidRPr="009B1A17" w:rsidRDefault="000A6930" w:rsidP="000A6930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VES 192. Tom Conley. [Cinema and French Culture from 1896 to the Present]. Spring 2017.</w:t>
      </w:r>
    </w:p>
    <w:p w14:paraId="1E2F739D" w14:textId="77777777" w:rsidR="000A6930" w:rsidRPr="009B1A17" w:rsidRDefault="000A6930" w:rsidP="000A6930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WOMGEN 1237.  Linda Schlossberg. LGBT Literature. Fall 2015.</w:t>
      </w:r>
    </w:p>
    <w:p w14:paraId="1D731DB0" w14:textId="77777777" w:rsidR="000A6930" w:rsidRPr="009B1A17" w:rsidRDefault="000A6930" w:rsidP="000A6930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WOMGEN 1407.  [Harlots, Dandies, Bluestockings: Sexuality, Gender, and Feminism in the 18th and 19th Centuries]. Fall 2016.</w:t>
      </w:r>
    </w:p>
    <w:p w14:paraId="6446B6A3" w14:textId="77777777" w:rsidR="000A6930" w:rsidRPr="009B1A17" w:rsidRDefault="000A6930" w:rsidP="000A6930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WOMGEN </w:t>
      </w:r>
      <w:proofErr w:type="gramStart"/>
      <w:r w:rsidRPr="009B1A17">
        <w:rPr>
          <w:rFonts w:cs="Helvetica"/>
          <w:color w:val="3B3B3B"/>
        </w:rPr>
        <w:t>1450  Hannah</w:t>
      </w:r>
      <w:proofErr w:type="gramEnd"/>
      <w:r w:rsidRPr="009B1A17">
        <w:rPr>
          <w:rFonts w:cs="Helvetica"/>
          <w:color w:val="3B3B3B"/>
        </w:rPr>
        <w:t xml:space="preserve"> Hudson. Women and Magazines. 2016 Spring.</w:t>
      </w:r>
    </w:p>
    <w:p w14:paraId="5371F73A" w14:textId="77777777" w:rsidR="002558A2" w:rsidRDefault="000A6930" w:rsidP="000A6930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US-WORLD 12.  Jennifer Roberts. [American Encounters: Art, Contact, and Conflict, 1560-1860]. Spring 2017.</w:t>
      </w:r>
    </w:p>
    <w:p w14:paraId="3C1A63D5" w14:textId="56264430" w:rsidR="000A6930" w:rsidRPr="002558A2" w:rsidRDefault="000A6930" w:rsidP="000A6930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2558A2">
        <w:rPr>
          <w:rFonts w:cs="Helvetica"/>
          <w:color w:val="3B3B3B"/>
        </w:rPr>
        <w:t>US-WORLD 20.  Daniel Carpenter. [The Theory and Practice of Republican Government]. Spring 2017.</w:t>
      </w:r>
    </w:p>
    <w:p w14:paraId="4566FDC1" w14:textId="77777777" w:rsidR="008B0494" w:rsidRPr="009B1A17" w:rsidRDefault="008B0494" w:rsidP="000A6930">
      <w:pPr>
        <w:rPr>
          <w:rFonts w:cs="Helvetica"/>
          <w:color w:val="3B3B3B"/>
        </w:rPr>
      </w:pPr>
    </w:p>
    <w:p w14:paraId="43E799F5" w14:textId="77777777" w:rsidR="00BD7703" w:rsidRDefault="00BD7703">
      <w:pPr>
        <w:rPr>
          <w:rFonts w:cs="Helvetica"/>
          <w:color w:val="3B3B3B"/>
        </w:rPr>
      </w:pPr>
      <w:r>
        <w:rPr>
          <w:rFonts w:cs="Helvetica"/>
          <w:color w:val="3B3B3B"/>
        </w:rPr>
        <w:br w:type="page"/>
      </w:r>
    </w:p>
    <w:p w14:paraId="7DE4AD5B" w14:textId="6AB88588" w:rsidR="008B0494" w:rsidRPr="009B1A17" w:rsidRDefault="008B0494" w:rsidP="00BD7703">
      <w:pPr>
        <w:widowControl w:val="0"/>
        <w:autoSpaceDE w:val="0"/>
        <w:autoSpaceDN w:val="0"/>
        <w:adjustRightInd w:val="0"/>
        <w:jc w:val="center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Britain and Ireland</w:t>
      </w:r>
    </w:p>
    <w:p w14:paraId="48DB8028" w14:textId="77777777" w:rsidR="008B0494" w:rsidRPr="009B1A17" w:rsidRDefault="008B0494" w:rsidP="008B0494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5BC5CA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History surveys</w:t>
      </w:r>
    </w:p>
    <w:p w14:paraId="270A26E5" w14:textId="77777777" w:rsidR="00BD7703" w:rsidRPr="009B1A17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33BFAFEC" w14:textId="77777777" w:rsidR="008B0494" w:rsidRPr="009B1A17" w:rsidRDefault="008B0494" w:rsidP="008B04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[CELTIC 119.  The Gaelic World: 17th Century to the Present. Natasha Sumner. Likely Spring 2017.]</w:t>
      </w:r>
    </w:p>
    <w:p w14:paraId="5BCCCCE5" w14:textId="77777777" w:rsidR="008B0494" w:rsidRPr="009B1A17" w:rsidRDefault="008B0494" w:rsidP="008B04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14.  Maya </w:t>
      </w:r>
      <w:proofErr w:type="spellStart"/>
      <w:r w:rsidRPr="009B1A17">
        <w:rPr>
          <w:rFonts w:cs="Helvetica"/>
          <w:color w:val="3B3B3B"/>
        </w:rPr>
        <w:t>Jasanoff</w:t>
      </w:r>
      <w:proofErr w:type="spellEnd"/>
      <w:r w:rsidRPr="009B1A17">
        <w:rPr>
          <w:rFonts w:cs="Helvetica"/>
          <w:color w:val="3B3B3B"/>
        </w:rPr>
        <w:t>. The British Empire. Fall 2015.</w:t>
      </w:r>
    </w:p>
    <w:p w14:paraId="57EAEDFA" w14:textId="77777777" w:rsidR="00BD7703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ADD5710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history that emphasize the relationship between Britain and its neighbors, colonies, or multi-lingual/multi-cultural national populations</w:t>
      </w:r>
    </w:p>
    <w:p w14:paraId="157C2D84" w14:textId="77777777" w:rsidR="00BD7703" w:rsidRPr="009B1A17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7861F3E6" w14:textId="77777777" w:rsidR="008B0494" w:rsidRPr="009B1A17" w:rsidRDefault="008B0494" w:rsidP="008B049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[CELTIC 119.  The Gaelic World: 17th Century to the Present. Natasha Sumner. Likely Spring 2017.]</w:t>
      </w:r>
    </w:p>
    <w:p w14:paraId="60D6BEC1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82F.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[The Origins of the Cold War: The Yalta Conference (1945)]. Spring 2017.</w:t>
      </w:r>
    </w:p>
    <w:p w14:paraId="2960EA3A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89A.  Caroline Elkins. [British Colonial Violence in the 20th Century]. Fall 2016.</w:t>
      </w:r>
    </w:p>
    <w:p w14:paraId="06066D12" w14:textId="77777777" w:rsidR="008B0494" w:rsidRPr="009B1A17" w:rsidRDefault="008B0494" w:rsidP="008B04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3F92EF48" w14:textId="77777777" w:rsidR="008B0494" w:rsidRPr="009B1A17" w:rsidRDefault="008B0494" w:rsidP="008B04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90BO. Daniel Loss. Sports and Empire. Fall 2015.</w:t>
      </w:r>
    </w:p>
    <w:p w14:paraId="02F2694A" w14:textId="77777777" w:rsidR="008B0494" w:rsidRPr="009B1A17" w:rsidRDefault="008B0494" w:rsidP="008B049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14.  Maya </w:t>
      </w:r>
      <w:proofErr w:type="spellStart"/>
      <w:r w:rsidRPr="009B1A17">
        <w:rPr>
          <w:rFonts w:cs="Helvetica"/>
          <w:color w:val="3B3B3B"/>
        </w:rPr>
        <w:t>Jasanoff</w:t>
      </w:r>
      <w:proofErr w:type="spellEnd"/>
      <w:r w:rsidRPr="009B1A17">
        <w:rPr>
          <w:rFonts w:cs="Helvetica"/>
          <w:color w:val="3B3B3B"/>
        </w:rPr>
        <w:t>. The British Empire. Fall 2015.</w:t>
      </w:r>
    </w:p>
    <w:p w14:paraId="65AC13B0" w14:textId="77777777" w:rsidR="00BD7703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28BDDDFA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literature that emphasize the relationship between Britain and its neighbors, colonies, or multi-lingual/multi-cultural national populations</w:t>
      </w:r>
    </w:p>
    <w:p w14:paraId="64C14620" w14:textId="77777777" w:rsidR="00BD7703" w:rsidRPr="009B1A17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16F98C1A" w14:textId="77777777" w:rsidR="008B0494" w:rsidRPr="009B1A17" w:rsidRDefault="008B0494" w:rsidP="008B049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188.  Natasha Sumner. Scottish Gaelic Poetry. Spring 2016.</w:t>
      </w:r>
    </w:p>
    <w:p w14:paraId="7E808879" w14:textId="77777777" w:rsidR="008B0494" w:rsidRPr="009B1A17" w:rsidRDefault="008B0494" w:rsidP="008B049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195. TBA. [Modern Scottish Gaelic Literature]. Spring 2017.</w:t>
      </w:r>
    </w:p>
    <w:p w14:paraId="240091A7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COMPLIT 133.  Christine Lee. Shakespeare Shakes the Globe. Fall 2015.</w:t>
      </w:r>
    </w:p>
    <w:p w14:paraId="44E08BB5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61A. </w:t>
      </w:r>
      <w:proofErr w:type="spellStart"/>
      <w:r w:rsidRPr="009B1A17">
        <w:rPr>
          <w:rFonts w:cs="Helvetica"/>
          <w:color w:val="3B3B3B"/>
        </w:rPr>
        <w:t>Bilbija</w:t>
      </w:r>
      <w:proofErr w:type="spellEnd"/>
      <w:r w:rsidRPr="009B1A17">
        <w:rPr>
          <w:rFonts w:cs="Helvetica"/>
          <w:color w:val="3B3B3B"/>
        </w:rPr>
        <w:t>. The Literature of Empire. Spring 2016.</w:t>
      </w:r>
    </w:p>
    <w:p w14:paraId="755C8900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160M. Birmingham. James Joyce and the Modern Novel. Spring 2016.</w:t>
      </w:r>
    </w:p>
    <w:p w14:paraId="7A00B491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168D.  James Wood. Postwar American and British Fiction. Spring 2016.</w:t>
      </w:r>
    </w:p>
    <w:p w14:paraId="081C0A5A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190E. </w:t>
      </w:r>
      <w:proofErr w:type="spellStart"/>
      <w:r w:rsidRPr="009B1A17">
        <w:rPr>
          <w:rFonts w:cs="Helvetica"/>
          <w:color w:val="3B3B3B"/>
        </w:rPr>
        <w:t>Bilbija</w:t>
      </w:r>
      <w:proofErr w:type="spellEnd"/>
      <w:r w:rsidRPr="009B1A17">
        <w:rPr>
          <w:rFonts w:cs="Helvetica"/>
          <w:color w:val="3B3B3B"/>
        </w:rPr>
        <w:t>.  “Rotten English” Literature: Writing in English from Across the Globe. Spring 2016.</w:t>
      </w:r>
    </w:p>
    <w:p w14:paraId="36C5D2EC" w14:textId="77777777" w:rsidR="008B0494" w:rsidRPr="009B1A17" w:rsidRDefault="008B0494" w:rsidP="008B049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5E39725D" w14:textId="77777777" w:rsidR="008B0494" w:rsidRPr="009B1A17" w:rsidRDefault="008B0494" w:rsidP="008B049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90BO. Daniel Loss. Sports and Empire. Fall 2015.</w:t>
      </w:r>
    </w:p>
    <w:p w14:paraId="5CE53053" w14:textId="77777777" w:rsidR="008B0494" w:rsidRPr="009B1A17" w:rsidRDefault="008B0494" w:rsidP="008B049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90BX. World War I in Fiction, Film, Poetry, and Memoir. Lauren Kaminsky, Steven Biel. Fall 2015.</w:t>
      </w:r>
    </w:p>
    <w:p w14:paraId="5F7BD87C" w14:textId="77777777" w:rsidR="008B0494" w:rsidRPr="009B1A17" w:rsidRDefault="008B0494" w:rsidP="008B0494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WOMGEN 1237.  Linda Schlossberg. LGBT Literature. Fall 2015.</w:t>
      </w:r>
    </w:p>
    <w:p w14:paraId="04A90F6C" w14:textId="77777777" w:rsidR="00BD7703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2D2D0250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669BDE39" w14:textId="77777777" w:rsidR="00BD7703" w:rsidRPr="009B1A17" w:rsidRDefault="00BD7703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32BE74CE" w14:textId="77777777" w:rsidR="008B0494" w:rsidRPr="009B1A17" w:rsidRDefault="008B0494" w:rsidP="008B049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20. [Poems, Poets, Poetry]. Helen </w:t>
      </w:r>
      <w:proofErr w:type="spellStart"/>
      <w:r w:rsidRPr="009B1A17">
        <w:rPr>
          <w:rFonts w:cs="Helvetica"/>
          <w:color w:val="3B3B3B"/>
        </w:rPr>
        <w:t>Vendler</w:t>
      </w:r>
      <w:proofErr w:type="spellEnd"/>
      <w:r w:rsidRPr="009B1A17">
        <w:rPr>
          <w:rFonts w:cs="Helvetica"/>
          <w:color w:val="3B3B3B"/>
        </w:rPr>
        <w:t>.  Likely Fall 2016.</w:t>
      </w:r>
    </w:p>
    <w:p w14:paraId="4F93D016" w14:textId="77777777" w:rsidR="008B0494" w:rsidRPr="009B1A17" w:rsidRDefault="008B0494" w:rsidP="008B049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61. [The Romance: From Jane Austen to Chick Lit]. Spring 2017.</w:t>
      </w:r>
    </w:p>
    <w:p w14:paraId="74A2C03E" w14:textId="77777777" w:rsidR="008B0494" w:rsidRPr="009B1A17" w:rsidRDefault="008B0494" w:rsidP="008B049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105. Natasha Sumner. The Folklore of Gaelic Ireland. Spring 2016.</w:t>
      </w:r>
    </w:p>
    <w:p w14:paraId="22B60C14" w14:textId="77777777" w:rsidR="008B0494" w:rsidRPr="009B1A17" w:rsidRDefault="008B0494" w:rsidP="008B049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188.  Natasha Sumner. Scottish Gaelic Poetry. Spring 2016.</w:t>
      </w:r>
    </w:p>
    <w:p w14:paraId="3CFA10FD" w14:textId="77777777" w:rsidR="008B0494" w:rsidRPr="009B1A17" w:rsidRDefault="008B0494" w:rsidP="008B049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CELTIC 195. TBA. [Modern Scottish Gaelic Literature]. Spring 2017.</w:t>
      </w:r>
    </w:p>
    <w:p w14:paraId="606A9CD0" w14:textId="77777777" w:rsidR="008B0494" w:rsidRPr="009B1A17" w:rsidRDefault="008B0494" w:rsidP="008B0494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COMPLIT 133.  Christine Lee. Shakespeare Shakes the Globe. Fall 2015.</w:t>
      </w:r>
    </w:p>
    <w:p w14:paraId="750ECEC5" w14:textId="77777777" w:rsidR="008B0494" w:rsidRPr="009B1A17" w:rsidRDefault="008B0494" w:rsidP="008B0494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47.  Janet Browne. The Darwinian Revolution. Spring 2016.</w:t>
      </w:r>
    </w:p>
    <w:p w14:paraId="541F5B65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50A.  Stephen </w:t>
      </w:r>
      <w:proofErr w:type="spellStart"/>
      <w:r w:rsidRPr="009B1A17">
        <w:rPr>
          <w:rFonts w:cs="Helvetica"/>
          <w:color w:val="3B3B3B"/>
        </w:rPr>
        <w:t>Osadetz</w:t>
      </w:r>
      <w:proofErr w:type="spellEnd"/>
      <w:r w:rsidRPr="009B1A17">
        <w:rPr>
          <w:rFonts w:cs="Helvetica"/>
          <w:color w:val="3B3B3B"/>
        </w:rPr>
        <w:t>. Poetry of the Long 18th Century. Spring 2016.</w:t>
      </w:r>
    </w:p>
    <w:p w14:paraId="52020709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ENGLISH 54.  James </w:t>
      </w:r>
      <w:proofErr w:type="spellStart"/>
      <w:r w:rsidRPr="009B1A17">
        <w:rPr>
          <w:rFonts w:cs="Helvetica"/>
          <w:color w:val="3B3B3B"/>
        </w:rPr>
        <w:t>Engell</w:t>
      </w:r>
      <w:proofErr w:type="spellEnd"/>
      <w:r w:rsidRPr="009B1A17">
        <w:rPr>
          <w:rFonts w:cs="Helvetica"/>
          <w:color w:val="3B3B3B"/>
        </w:rPr>
        <w:t>. Poets: English Romantic Poets. Fall 2015.</w:t>
      </w:r>
    </w:p>
    <w:p w14:paraId="32D4B9D7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[ENGLISH 90JK.  Helen </w:t>
      </w:r>
      <w:proofErr w:type="spellStart"/>
      <w:r w:rsidRPr="009B1A17">
        <w:rPr>
          <w:rFonts w:cs="Helvetica"/>
          <w:color w:val="3B3B3B"/>
        </w:rPr>
        <w:t>Vendler</w:t>
      </w:r>
      <w:proofErr w:type="spellEnd"/>
      <w:r w:rsidRPr="009B1A17">
        <w:rPr>
          <w:rFonts w:cs="Helvetica"/>
          <w:color w:val="3B3B3B"/>
        </w:rPr>
        <w:t>. The Poetry of John Keats: Seminar. Likely Spring 2017.]</w:t>
      </w:r>
    </w:p>
    <w:p w14:paraId="25EA3138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90QO. Peter Sacks. T.S. Eliot. Spring 2016.</w:t>
      </w:r>
    </w:p>
    <w:p w14:paraId="246EE918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145A.  Deidre Lynch. Jane Austen's Fiction and Fans. Fall 2015.</w:t>
      </w:r>
    </w:p>
    <w:p w14:paraId="4DF0F697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[ENGLISH 151.  The 19th-Century Novel. Likely Spring 2017.]</w:t>
      </w:r>
    </w:p>
    <w:p w14:paraId="3030D387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160M. Birmingham. James Joyce and the Modern Novel. Spring 2016.</w:t>
      </w:r>
    </w:p>
    <w:p w14:paraId="5C2F9F42" w14:textId="77777777" w:rsidR="008B0494" w:rsidRPr="009B1A17" w:rsidRDefault="008B0494" w:rsidP="008B049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ENGLISH 168D.  James Wood. Postwar American and British Fiction. Spring 2016.</w:t>
      </w:r>
    </w:p>
    <w:p w14:paraId="29FD902D" w14:textId="77777777" w:rsidR="008B0494" w:rsidRPr="009B1A17" w:rsidRDefault="008B0494" w:rsidP="008B0494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82F.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[The Origins of the Cold War: The Yalta Conference (1945)]. Spring 2017.</w:t>
      </w:r>
    </w:p>
    <w:p w14:paraId="7F90E915" w14:textId="77777777" w:rsidR="008B0494" w:rsidRPr="009B1A17" w:rsidRDefault="008B0494" w:rsidP="008B0494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89A.  Caroline Elkins. [British Colonial Violence in the 20th Century]. Fall 2016.</w:t>
      </w:r>
    </w:p>
    <w:p w14:paraId="754AC98E" w14:textId="77777777" w:rsidR="008B0494" w:rsidRPr="009B1A17" w:rsidRDefault="008B0494" w:rsidP="008B0494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51234166" w14:textId="77777777" w:rsidR="008B0494" w:rsidRPr="009B1A17" w:rsidRDefault="008B0494" w:rsidP="008B0494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90BO. Daniel Loss. Sports and Empire. Fall 2015.</w:t>
      </w:r>
    </w:p>
    <w:p w14:paraId="5090C6C9" w14:textId="77777777" w:rsidR="008B0494" w:rsidRPr="009B1A17" w:rsidRDefault="008B0494" w:rsidP="008B0494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14.  Maya </w:t>
      </w:r>
      <w:proofErr w:type="spellStart"/>
      <w:r w:rsidRPr="009B1A17">
        <w:rPr>
          <w:rFonts w:cs="Helvetica"/>
          <w:color w:val="3B3B3B"/>
        </w:rPr>
        <w:t>Jasanoff</w:t>
      </w:r>
      <w:proofErr w:type="spellEnd"/>
      <w:r w:rsidRPr="009B1A17">
        <w:rPr>
          <w:rFonts w:cs="Helvetica"/>
          <w:color w:val="3B3B3B"/>
        </w:rPr>
        <w:t>. The British Empire. Fall 2015.</w:t>
      </w:r>
    </w:p>
    <w:p w14:paraId="71A11FBD" w14:textId="77777777" w:rsidR="00BD7703" w:rsidRDefault="008B0494" w:rsidP="008B049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WOMGEN 1407.  [Harlots, Dandies, Bluestockings: Sexuality, Gender, and Feminism in the 18th and 19th Centuries]. Fall 2016.</w:t>
      </w:r>
    </w:p>
    <w:p w14:paraId="1B219F38" w14:textId="4D4B8E38" w:rsidR="008B0494" w:rsidRPr="00BD7703" w:rsidRDefault="008B0494" w:rsidP="008B049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BD7703">
        <w:rPr>
          <w:rFonts w:cs="Helvetica"/>
          <w:color w:val="3B3B3B"/>
        </w:rPr>
        <w:t xml:space="preserve">WOMGEN </w:t>
      </w:r>
      <w:proofErr w:type="gramStart"/>
      <w:r w:rsidRPr="00BD7703">
        <w:rPr>
          <w:rFonts w:cs="Helvetica"/>
          <w:color w:val="3B3B3B"/>
        </w:rPr>
        <w:t>1450  Hannah</w:t>
      </w:r>
      <w:proofErr w:type="gramEnd"/>
      <w:r w:rsidRPr="00BD7703">
        <w:rPr>
          <w:rFonts w:cs="Helvetica"/>
          <w:color w:val="3B3B3B"/>
        </w:rPr>
        <w:t xml:space="preserve"> Hudson. Women and Magazines. Spring 2016.</w:t>
      </w:r>
    </w:p>
    <w:p w14:paraId="57AFD366" w14:textId="77777777" w:rsidR="008B0494" w:rsidRPr="009B1A17" w:rsidRDefault="008B0494" w:rsidP="008B0494">
      <w:pPr>
        <w:rPr>
          <w:rFonts w:cs="Helvetica"/>
          <w:color w:val="3B3B3B"/>
        </w:rPr>
      </w:pPr>
    </w:p>
    <w:p w14:paraId="7AC2BE48" w14:textId="77777777" w:rsidR="00783DD4" w:rsidRDefault="00783DD4">
      <w:pPr>
        <w:rPr>
          <w:rFonts w:cs="Helvetica"/>
          <w:color w:val="3B3B3B"/>
        </w:rPr>
      </w:pPr>
      <w:r>
        <w:rPr>
          <w:rFonts w:cs="Helvetica"/>
          <w:color w:val="3B3B3B"/>
        </w:rPr>
        <w:br w:type="page"/>
      </w:r>
    </w:p>
    <w:p w14:paraId="56E3848D" w14:textId="568656F4" w:rsidR="008B0494" w:rsidRPr="009B1A17" w:rsidRDefault="008B0494" w:rsidP="00783DD4">
      <w:pPr>
        <w:widowControl w:val="0"/>
        <w:autoSpaceDE w:val="0"/>
        <w:autoSpaceDN w:val="0"/>
        <w:adjustRightInd w:val="0"/>
        <w:jc w:val="center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France</w:t>
      </w:r>
    </w:p>
    <w:p w14:paraId="1B4C3B29" w14:textId="77777777" w:rsidR="00783DD4" w:rsidRDefault="00783DD4" w:rsidP="008B0494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2BC5F7E8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History surveys</w:t>
      </w:r>
    </w:p>
    <w:p w14:paraId="49CB6771" w14:textId="77777777" w:rsidR="00783DD4" w:rsidRPr="009B1A17" w:rsidRDefault="00783DD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64C43CA5" w14:textId="77777777" w:rsidR="008B0494" w:rsidRDefault="008B0494" w:rsidP="008B04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1206.  Mary Lewis. [Empire, Nation, and Immigration in France since 1870]. Fall 2016.</w:t>
      </w:r>
    </w:p>
    <w:p w14:paraId="6AB556AF" w14:textId="77777777" w:rsidR="00783DD4" w:rsidRPr="009B1A17" w:rsidRDefault="00783DD4" w:rsidP="00783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57577D14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history that emphasize the relationship between France and its neighbors, colonies, or multi-lingual/multi-cultural national populations</w:t>
      </w:r>
    </w:p>
    <w:p w14:paraId="4CE43AEC" w14:textId="77777777" w:rsidR="00783DD4" w:rsidRPr="009B1A17" w:rsidRDefault="00783DD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2663AC3" w14:textId="77777777" w:rsidR="008B0494" w:rsidRPr="009B1A17" w:rsidRDefault="008B0494" w:rsidP="008B04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</w:t>
      </w:r>
      <w:proofErr w:type="gramStart"/>
      <w:r w:rsidRPr="009B1A17">
        <w:rPr>
          <w:rFonts w:cs="Helvetica"/>
          <w:color w:val="3B3B3B"/>
        </w:rPr>
        <w:t>M  Mary</w:t>
      </w:r>
      <w:proofErr w:type="gramEnd"/>
      <w:r w:rsidRPr="009B1A17">
        <w:rPr>
          <w:rFonts w:cs="Helvetica"/>
          <w:color w:val="3B3B3B"/>
        </w:rPr>
        <w:t xml:space="preserve"> Lewis. [The Modern Mediterranean: Connections and Conflicts between Europe and North Africa]. Fall 2016.</w:t>
      </w:r>
    </w:p>
    <w:p w14:paraId="36E92428" w14:textId="77777777" w:rsidR="008B0494" w:rsidRPr="009B1A17" w:rsidRDefault="008B0494" w:rsidP="008B04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</w:t>
      </w:r>
      <w:proofErr w:type="gramStart"/>
      <w:r w:rsidRPr="009B1A17">
        <w:rPr>
          <w:rFonts w:cs="Helvetica"/>
          <w:color w:val="3B3B3B"/>
        </w:rPr>
        <w:t>1206  Mary</w:t>
      </w:r>
      <w:proofErr w:type="gramEnd"/>
      <w:r w:rsidRPr="009B1A17">
        <w:rPr>
          <w:rFonts w:cs="Helvetica"/>
          <w:color w:val="3B3B3B"/>
        </w:rPr>
        <w:t xml:space="preserve"> Lewis. [Empire, Nation, and Immigration in France since 1870]. Fall 2016.</w:t>
      </w:r>
    </w:p>
    <w:p w14:paraId="291CD9CA" w14:textId="77777777" w:rsidR="008B0494" w:rsidRPr="009B1A17" w:rsidRDefault="008B0494" w:rsidP="008B049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52DBEA41" w14:textId="77777777" w:rsidR="008B0494" w:rsidRDefault="008B0494" w:rsidP="008B049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90AY.  Rachel Gillett. Youth Protest in Europe. Spring 2016.</w:t>
      </w:r>
    </w:p>
    <w:p w14:paraId="2C68AE16" w14:textId="77777777" w:rsidR="00783DD4" w:rsidRPr="009B1A17" w:rsidRDefault="00783DD4" w:rsidP="00783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59B6B194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literature that emphasize the relationship between France and its neighbors, colonies, or multi-lingual/multi-cultural national populations</w:t>
      </w:r>
    </w:p>
    <w:p w14:paraId="46EB5337" w14:textId="77777777" w:rsidR="00783DD4" w:rsidRPr="009B1A17" w:rsidRDefault="00783DD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0C75F2B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61B. From Comic Books to Graphic Novels: Representations of Francophone Identities. </w:t>
      </w:r>
      <w:proofErr w:type="spellStart"/>
      <w:r w:rsidRPr="009B1A17">
        <w:rPr>
          <w:rFonts w:cs="Helvetica"/>
          <w:color w:val="3B3B3B"/>
        </w:rPr>
        <w:t>Aurelie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Chevant</w:t>
      </w:r>
      <w:proofErr w:type="spellEnd"/>
      <w:r w:rsidRPr="009B1A17">
        <w:rPr>
          <w:rFonts w:cs="Helvetica"/>
          <w:color w:val="3B3B3B"/>
        </w:rPr>
        <w:t>. Fall 2015.</w:t>
      </w:r>
    </w:p>
    <w:p w14:paraId="0B9ADDC0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70C. [Introduction to French Literature III: The Francophone World]. Fall 2016.</w:t>
      </w:r>
    </w:p>
    <w:p w14:paraId="4F39BC28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176. World Literature, Postcolonial Studies, Francophonie and Creolization: Reading in Context. Francois </w:t>
      </w:r>
      <w:proofErr w:type="spellStart"/>
      <w:r w:rsidRPr="009B1A17">
        <w:rPr>
          <w:rFonts w:cs="Helvetica"/>
          <w:color w:val="3B3B3B"/>
        </w:rPr>
        <w:t>Lionnet</w:t>
      </w:r>
      <w:proofErr w:type="spellEnd"/>
      <w:r w:rsidRPr="009B1A17">
        <w:rPr>
          <w:rFonts w:cs="Helvetica"/>
          <w:color w:val="3B3B3B"/>
        </w:rPr>
        <w:t>. Fall 2015.</w:t>
      </w:r>
    </w:p>
    <w:p w14:paraId="74F42737" w14:textId="77777777" w:rsidR="008B0494" w:rsidRPr="009B1A17" w:rsidRDefault="008B0494" w:rsidP="008B04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182.  French, Francophone, and Postcolonial Studies. Fall 2015.</w:t>
      </w:r>
    </w:p>
    <w:p w14:paraId="55915D45" w14:textId="77777777" w:rsidR="008B0494" w:rsidRPr="009B1A17" w:rsidRDefault="008B0494" w:rsidP="008B04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44B3F64F" w14:textId="77777777" w:rsidR="008B0494" w:rsidRPr="009B1A17" w:rsidRDefault="008B0494" w:rsidP="008B04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90AY.  Rachel Gillett. Youth Protest in Europe. Spring 2016.</w:t>
      </w:r>
    </w:p>
    <w:p w14:paraId="46FD1129" w14:textId="77777777" w:rsidR="008B0494" w:rsidRPr="009B1A17" w:rsidRDefault="008B0494" w:rsidP="008B04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90BX. World War I in Fiction, Film, Poetry, and Memoir. Lauren Kaminsky, Steven Biel. Fall 2015.</w:t>
      </w:r>
    </w:p>
    <w:p w14:paraId="75883146" w14:textId="77777777" w:rsidR="008B0494" w:rsidRPr="009B1A17" w:rsidRDefault="008B0494" w:rsidP="008B049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VES </w:t>
      </w:r>
      <w:proofErr w:type="gramStart"/>
      <w:r w:rsidRPr="009B1A17">
        <w:rPr>
          <w:rFonts w:cs="Helvetica"/>
          <w:color w:val="3B3B3B"/>
        </w:rPr>
        <w:t>183  Tom</w:t>
      </w:r>
      <w:proofErr w:type="gramEnd"/>
      <w:r w:rsidRPr="009B1A17">
        <w:rPr>
          <w:rFonts w:cs="Helvetica"/>
          <w:color w:val="3B3B3B"/>
        </w:rPr>
        <w:t xml:space="preserve"> Conley. [Cinema and the Auteur]. Spring 2017.</w:t>
      </w:r>
    </w:p>
    <w:p w14:paraId="04D75367" w14:textId="77777777" w:rsidR="008B0494" w:rsidRDefault="008B0494" w:rsidP="008B049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VES </w:t>
      </w:r>
      <w:proofErr w:type="gramStart"/>
      <w:r w:rsidRPr="009B1A17">
        <w:rPr>
          <w:rFonts w:cs="Helvetica"/>
          <w:color w:val="3B3B3B"/>
        </w:rPr>
        <w:t>192  Tom</w:t>
      </w:r>
      <w:proofErr w:type="gramEnd"/>
      <w:r w:rsidRPr="009B1A17">
        <w:rPr>
          <w:rFonts w:cs="Helvetica"/>
          <w:color w:val="3B3B3B"/>
        </w:rPr>
        <w:t xml:space="preserve"> Conley. [Cinema and French Culture from 1896 to the Present]. Spring 2017.</w:t>
      </w:r>
    </w:p>
    <w:p w14:paraId="23AB9500" w14:textId="77777777" w:rsidR="00783DD4" w:rsidRPr="009B1A17" w:rsidRDefault="00783DD4" w:rsidP="00783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53A74B64" w14:textId="77777777" w:rsidR="008B0494" w:rsidRDefault="008B049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087FDDB2" w14:textId="77777777" w:rsidR="00783DD4" w:rsidRPr="009B1A17" w:rsidRDefault="00783DD4" w:rsidP="008B0494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54042547" w14:textId="77777777" w:rsidR="008B0494" w:rsidRPr="009B1A17" w:rsidRDefault="008B0494" w:rsidP="008B049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58. [Modern Art and Modernity]. Fall 2016.</w:t>
      </w:r>
    </w:p>
    <w:p w14:paraId="3E16E87D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61B. From Comic Books to Graphic Novels: Representations of Francophone Identities. </w:t>
      </w:r>
      <w:proofErr w:type="spellStart"/>
      <w:r w:rsidRPr="009B1A17">
        <w:rPr>
          <w:rFonts w:cs="Helvetica"/>
          <w:color w:val="3B3B3B"/>
        </w:rPr>
        <w:t>Aurelie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Chevant</w:t>
      </w:r>
      <w:proofErr w:type="spellEnd"/>
      <w:r w:rsidRPr="009B1A17">
        <w:rPr>
          <w:rFonts w:cs="Helvetica"/>
          <w:color w:val="3B3B3B"/>
        </w:rPr>
        <w:t>. Fall 2015.</w:t>
      </w:r>
    </w:p>
    <w:p w14:paraId="0FE1D922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61C. The New Wave: Reinventing French Cinema. Ericka Knudson. Fall 2015.</w:t>
      </w:r>
    </w:p>
    <w:p w14:paraId="66539908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61M. Ericka Knudson. Modern Stories about Paris. Spring 2016.</w:t>
      </w:r>
    </w:p>
    <w:p w14:paraId="3022C423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70B.  Janet </w:t>
      </w:r>
      <w:proofErr w:type="spellStart"/>
      <w:r w:rsidRPr="009B1A17">
        <w:rPr>
          <w:rFonts w:cs="Helvetica"/>
          <w:color w:val="3B3B3B"/>
        </w:rPr>
        <w:t>Beizer</w:t>
      </w:r>
      <w:proofErr w:type="spellEnd"/>
      <w:r w:rsidRPr="009B1A17">
        <w:rPr>
          <w:rFonts w:cs="Helvetica"/>
          <w:color w:val="3B3B3B"/>
        </w:rPr>
        <w:t>. Introduction to French Literature II: 19th and 20th Centuries: Tales of Identity. Fall 2015.</w:t>
      </w:r>
    </w:p>
    <w:p w14:paraId="40CB52B3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70C. [Introduction to French Literature III: The Francophone World]. Fall 2016.</w:t>
      </w:r>
    </w:p>
    <w:p w14:paraId="53306AA7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90</w:t>
      </w:r>
      <w:proofErr w:type="gramStart"/>
      <w:r w:rsidRPr="009B1A17">
        <w:rPr>
          <w:rFonts w:cs="Helvetica"/>
          <w:color w:val="3B3B3B"/>
        </w:rPr>
        <w:t>LB  Janet</w:t>
      </w:r>
      <w:proofErr w:type="gram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Beizer</w:t>
      </w:r>
      <w:proofErr w:type="spellEnd"/>
      <w:r w:rsidRPr="009B1A17">
        <w:rPr>
          <w:rFonts w:cs="Helvetica"/>
          <w:color w:val="3B3B3B"/>
        </w:rPr>
        <w:t xml:space="preserve">. </w:t>
      </w:r>
      <w:proofErr w:type="spellStart"/>
      <w:r w:rsidRPr="009B1A17">
        <w:rPr>
          <w:rFonts w:cs="Helvetica"/>
          <w:color w:val="3B3B3B"/>
        </w:rPr>
        <w:t>L'autre</w:t>
      </w:r>
      <w:proofErr w:type="spellEnd"/>
      <w:r w:rsidRPr="009B1A17">
        <w:rPr>
          <w:rFonts w:cs="Helvetica"/>
          <w:color w:val="3B3B3B"/>
        </w:rPr>
        <w:t xml:space="preserve"> Balzac/The Other Balzac. Spring 2016.</w:t>
      </w:r>
    </w:p>
    <w:p w14:paraId="03786968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90W.  ["Bad" Women in French Literature] Fall 2016.</w:t>
      </w:r>
    </w:p>
    <w:p w14:paraId="3D705B00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</w:t>
      </w:r>
      <w:proofErr w:type="gramStart"/>
      <w:r w:rsidRPr="009B1A17">
        <w:rPr>
          <w:rFonts w:cs="Helvetica"/>
          <w:color w:val="3B3B3B"/>
        </w:rPr>
        <w:t>127  Janet</w:t>
      </w:r>
      <w:proofErr w:type="gram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Beizer</w:t>
      </w:r>
      <w:proofErr w:type="spellEnd"/>
      <w:r w:rsidRPr="009B1A17">
        <w:rPr>
          <w:rFonts w:cs="Helvetica"/>
          <w:color w:val="3B3B3B"/>
        </w:rPr>
        <w:t>. Talking About Food. Spring 2016.</w:t>
      </w:r>
    </w:p>
    <w:p w14:paraId="1A5FECE3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136. [Feminist Literary Criticisms] Fall 2016.</w:t>
      </w:r>
    </w:p>
    <w:p w14:paraId="6D0F8ACB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139B. McDonald. The 18th Century: Ethical Dilemmas Spring 2016.</w:t>
      </w:r>
    </w:p>
    <w:p w14:paraId="084C6EC8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167.  Verena Conley. Parisian Cityscapes: 1960-Present. Spring 2016.</w:t>
      </w:r>
    </w:p>
    <w:p w14:paraId="7742AAD2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176. World Literature, Postcolonial Studies, Francophonie and Creolization: Reading in Context. Francois </w:t>
      </w:r>
      <w:proofErr w:type="spellStart"/>
      <w:r w:rsidRPr="009B1A17">
        <w:rPr>
          <w:rFonts w:cs="Helvetica"/>
          <w:color w:val="3B3B3B"/>
        </w:rPr>
        <w:t>Lionnet</w:t>
      </w:r>
      <w:proofErr w:type="spellEnd"/>
      <w:r w:rsidRPr="009B1A17">
        <w:rPr>
          <w:rFonts w:cs="Helvetica"/>
          <w:color w:val="3B3B3B"/>
        </w:rPr>
        <w:t>. Fall 2015.</w:t>
      </w:r>
    </w:p>
    <w:p w14:paraId="53A03505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180. ["The Words to Say It": Women Writing in French from Colette to </w:t>
      </w:r>
      <w:proofErr w:type="spellStart"/>
      <w:r w:rsidRPr="009B1A17">
        <w:rPr>
          <w:rFonts w:cs="Helvetica"/>
          <w:color w:val="3B3B3B"/>
        </w:rPr>
        <w:t>Satrapi</w:t>
      </w:r>
      <w:proofErr w:type="spellEnd"/>
      <w:r w:rsidRPr="009B1A17">
        <w:rPr>
          <w:rFonts w:cs="Helvetica"/>
          <w:color w:val="3B3B3B"/>
        </w:rPr>
        <w:t>] Fall 2016.</w:t>
      </w:r>
    </w:p>
    <w:p w14:paraId="441EEF09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FRENCH 182.  French, Francophone, and Postcolonial Studies. Fall 2015.</w:t>
      </w:r>
    </w:p>
    <w:p w14:paraId="71C50D86" w14:textId="77777777" w:rsidR="008B0494" w:rsidRPr="009B1A17" w:rsidRDefault="008B0494" w:rsidP="008B049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FRENCH 189.  Emmanuel </w:t>
      </w:r>
      <w:proofErr w:type="spellStart"/>
      <w:r w:rsidRPr="009B1A17">
        <w:rPr>
          <w:rFonts w:cs="Helvetica"/>
          <w:color w:val="3B3B3B"/>
        </w:rPr>
        <w:t>Bouju</w:t>
      </w:r>
      <w:proofErr w:type="spellEnd"/>
      <w:r w:rsidRPr="009B1A17">
        <w:rPr>
          <w:rFonts w:cs="Helvetica"/>
          <w:color w:val="3B3B3B"/>
        </w:rPr>
        <w:t xml:space="preserve"> "Re: History" Memory and Imagination from Camus to Annie </w:t>
      </w:r>
      <w:proofErr w:type="spellStart"/>
      <w:r w:rsidRPr="009B1A17">
        <w:rPr>
          <w:rFonts w:cs="Helvetica"/>
          <w:color w:val="3B3B3B"/>
        </w:rPr>
        <w:t>Ernaux</w:t>
      </w:r>
      <w:proofErr w:type="spellEnd"/>
      <w:r w:rsidRPr="009B1A17">
        <w:rPr>
          <w:rFonts w:cs="Helvetica"/>
          <w:color w:val="3B3B3B"/>
        </w:rPr>
        <w:t>. Fall 2015.</w:t>
      </w:r>
    </w:p>
    <w:p w14:paraId="2FA4C50B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</w:t>
      </w:r>
      <w:proofErr w:type="gramStart"/>
      <w:r w:rsidRPr="009B1A17">
        <w:rPr>
          <w:rFonts w:cs="Helvetica"/>
          <w:color w:val="3B3B3B"/>
        </w:rPr>
        <w:t>M  Mary</w:t>
      </w:r>
      <w:proofErr w:type="gramEnd"/>
      <w:r w:rsidRPr="009B1A17">
        <w:rPr>
          <w:rFonts w:cs="Helvetica"/>
          <w:color w:val="3B3B3B"/>
        </w:rPr>
        <w:t xml:space="preserve"> Lewis. [The Modern Mediterranean: Connections and Conflicts between Europe and North Africa]. Fall 2016.</w:t>
      </w:r>
    </w:p>
    <w:p w14:paraId="5F27F81B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</w:t>
      </w:r>
      <w:proofErr w:type="gramStart"/>
      <w:r w:rsidRPr="009B1A17">
        <w:rPr>
          <w:rFonts w:cs="Helvetica"/>
          <w:color w:val="3B3B3B"/>
        </w:rPr>
        <w:t>1206  Mary</w:t>
      </w:r>
      <w:proofErr w:type="gramEnd"/>
      <w:r w:rsidRPr="009B1A17">
        <w:rPr>
          <w:rFonts w:cs="Helvetica"/>
          <w:color w:val="3B3B3B"/>
        </w:rPr>
        <w:t xml:space="preserve"> Lewis. [Empire, Nation, and Immigration in France since 1870]. Fall 2016.</w:t>
      </w:r>
    </w:p>
    <w:p w14:paraId="1B661E18" w14:textId="77777777" w:rsidR="008B0494" w:rsidRPr="009B1A17" w:rsidRDefault="008B0494" w:rsidP="008B049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1324.  Peter Gordon. [French Social Thought, Durkheim to Foucault]</w:t>
      </w:r>
    </w:p>
    <w:p w14:paraId="379D42FB" w14:textId="77777777" w:rsidR="008B0494" w:rsidRPr="009B1A17" w:rsidRDefault="008B0494" w:rsidP="008B049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HAA 174S.  </w:t>
      </w:r>
      <w:proofErr w:type="spellStart"/>
      <w:r w:rsidRPr="009B1A17">
        <w:rPr>
          <w:rFonts w:cs="Helvetica"/>
          <w:color w:val="3B3B3B"/>
        </w:rPr>
        <w:t>Ewa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Lajer-Burcharth</w:t>
      </w:r>
      <w:proofErr w:type="spellEnd"/>
      <w:r w:rsidRPr="009B1A17">
        <w:rPr>
          <w:rFonts w:cs="Helvetica"/>
          <w:color w:val="3B3B3B"/>
        </w:rPr>
        <w:t>. Body Image in French Visual Culture: 18th and 19th Century. Spring 2016.</w:t>
      </w:r>
    </w:p>
    <w:p w14:paraId="6E61090C" w14:textId="77777777" w:rsidR="00783DD4" w:rsidRDefault="008B0494" w:rsidP="008B0494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90AV. Revolution and Reform in Britain and France, 1820-1880. Mo Moulton. Fall 2015.</w:t>
      </w:r>
    </w:p>
    <w:p w14:paraId="0F4DE3F9" w14:textId="1BA4FDDC" w:rsidR="008B0494" w:rsidRPr="00783DD4" w:rsidRDefault="008B0494" w:rsidP="008B0494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783DD4">
        <w:rPr>
          <w:rFonts w:cs="Helvetica"/>
          <w:color w:val="3B3B3B"/>
        </w:rPr>
        <w:t>VES 192.  Tom Conley. [Cinema and French Culture from 1896 to the Present]. Spring 2017.</w:t>
      </w:r>
    </w:p>
    <w:p w14:paraId="557273FF" w14:textId="77777777" w:rsidR="008B0494" w:rsidRPr="009B1A17" w:rsidRDefault="008B0494" w:rsidP="008B0494">
      <w:pPr>
        <w:rPr>
          <w:rFonts w:cs="Helvetica"/>
          <w:color w:val="3B3B3B"/>
        </w:rPr>
      </w:pPr>
    </w:p>
    <w:p w14:paraId="79F94D83" w14:textId="77777777" w:rsidR="009D2FBA" w:rsidRDefault="009D2FBA">
      <w:pPr>
        <w:rPr>
          <w:rFonts w:cs="Helvetica"/>
          <w:color w:val="3B3B3B"/>
        </w:rPr>
      </w:pPr>
      <w:r>
        <w:rPr>
          <w:rFonts w:cs="Helvetica"/>
          <w:color w:val="3B3B3B"/>
        </w:rPr>
        <w:br w:type="page"/>
      </w:r>
    </w:p>
    <w:p w14:paraId="1CA8D0DA" w14:textId="0A79B3F4" w:rsidR="009B1A17" w:rsidRPr="009B1A17" w:rsidRDefault="009B1A17" w:rsidP="009D2FBA">
      <w:pPr>
        <w:widowControl w:val="0"/>
        <w:autoSpaceDE w:val="0"/>
        <w:autoSpaceDN w:val="0"/>
        <w:adjustRightInd w:val="0"/>
        <w:jc w:val="center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Germany and Central Europe</w:t>
      </w:r>
    </w:p>
    <w:p w14:paraId="402C9C6C" w14:textId="77777777" w:rsidR="009D2FBA" w:rsidRDefault="009D2FBA" w:rsidP="009B1A17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550ABCF8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History surveys</w:t>
      </w:r>
    </w:p>
    <w:p w14:paraId="6C1F8B6E" w14:textId="77777777" w:rsidR="009D2FBA" w:rsidRPr="009B1A17" w:rsidRDefault="009D2FBA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18006178" w14:textId="77777777" w:rsidR="009B1A17" w:rsidRPr="009B1A17" w:rsidRDefault="009B1A17" w:rsidP="009B1A1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61A7F73B" w14:textId="77777777" w:rsidR="009B1A17" w:rsidRP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1265.  Alison Johnson. [German Empires,1848-1948]. Fall 2016.</w:t>
      </w:r>
    </w:p>
    <w:p w14:paraId="03C48CF2" w14:textId="77777777" w:rsid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1266.  Alison Johnson. [Central Europe, 1789-1918: Empires, Nations, States]. Fall 2017.</w:t>
      </w:r>
    </w:p>
    <w:p w14:paraId="1134EA15" w14:textId="77777777" w:rsidR="009D2FBA" w:rsidRPr="009B1A17" w:rsidRDefault="009D2FBA" w:rsidP="009D2F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265FD2B8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History that emphasize the relationship between Germany/Central Europe and their neighbors, colonies, or multi-lingual/multi-cultural national populations</w:t>
      </w:r>
    </w:p>
    <w:p w14:paraId="3604E97E" w14:textId="77777777" w:rsidR="009D2FBA" w:rsidRPr="009B1A17" w:rsidRDefault="009D2FBA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4523962A" w14:textId="77777777" w:rsidR="009B1A17" w:rsidRPr="009B1A17" w:rsidRDefault="009B1A17" w:rsidP="009B1A1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0144A161" w14:textId="77777777" w:rsidR="009B1A17" w:rsidRPr="009B1A17" w:rsidRDefault="009B1A17" w:rsidP="009B1A1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1265.  Alison Johnson. [German Empires,1848-1948]. Fall 2016.</w:t>
      </w:r>
    </w:p>
    <w:p w14:paraId="40EFAABB" w14:textId="77777777" w:rsidR="009B1A17" w:rsidRDefault="009B1A17" w:rsidP="009B1A1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1266.  Alison Johnson. [Central Europe, 1789-1918: Empires, Nations, States]. Fall 2017.</w:t>
      </w:r>
    </w:p>
    <w:p w14:paraId="757E53A6" w14:textId="77777777" w:rsidR="009D2FBA" w:rsidRPr="009B1A17" w:rsidRDefault="009D2FBA" w:rsidP="009D2F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45758D05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literature that emphasize the relationship between Germany/Central Europe and their neighbors, colonies, or multi-lingual/multi-cultural national populations</w:t>
      </w:r>
    </w:p>
    <w:p w14:paraId="0A5BEF15" w14:textId="77777777" w:rsidR="009D2FBA" w:rsidRPr="009B1A17" w:rsidRDefault="009D2FBA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49AFC9E3" w14:textId="77777777" w:rsidR="009B1A17" w:rsidRPr="009B1A17" w:rsidRDefault="009B1A17" w:rsidP="009B1A1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63. </w:t>
      </w:r>
      <w:proofErr w:type="spellStart"/>
      <w:r w:rsidRPr="009B1A17">
        <w:rPr>
          <w:rFonts w:cs="Helvetica"/>
          <w:color w:val="3B3B3B"/>
        </w:rPr>
        <w:t>Hueckmann</w:t>
      </w:r>
      <w:proofErr w:type="spellEnd"/>
      <w:r w:rsidRPr="009B1A17">
        <w:rPr>
          <w:rFonts w:cs="Helvetica"/>
          <w:color w:val="3B3B3B"/>
        </w:rPr>
        <w:t>. Germany and Europe: Heimat, Exile, Return. Spring 2016.</w:t>
      </w:r>
    </w:p>
    <w:p w14:paraId="77E0F7D5" w14:textId="77777777" w:rsidR="009B1A17" w:rsidRPr="009B1A17" w:rsidRDefault="009B1A17" w:rsidP="009B1A1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101. German Literature, Culture, and Society. Fall 2015.</w:t>
      </w:r>
    </w:p>
    <w:p w14:paraId="0C909593" w14:textId="77777777" w:rsidR="009B1A17" w:rsidRPr="009B1A17" w:rsidRDefault="009B1A17" w:rsidP="009B1A1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102.  Nicole </w:t>
      </w:r>
      <w:proofErr w:type="spellStart"/>
      <w:r w:rsidRPr="009B1A17">
        <w:rPr>
          <w:rFonts w:cs="Helvetica"/>
          <w:color w:val="3B3B3B"/>
        </w:rPr>
        <w:t>Suetterlin</w:t>
      </w:r>
      <w:proofErr w:type="spellEnd"/>
      <w:r w:rsidRPr="009B1A17">
        <w:rPr>
          <w:rFonts w:cs="Helvetica"/>
          <w:color w:val="3B3B3B"/>
        </w:rPr>
        <w:t xml:space="preserve"> [German Literature, Art, and Thought]. Spring 2017.</w:t>
      </w:r>
    </w:p>
    <w:p w14:paraId="21C6F129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90BX. World War I in Fiction, Film, Poetry, and Memoir. Lauren Kaminsky, Steven Biel. Fall 2015.</w:t>
      </w:r>
    </w:p>
    <w:p w14:paraId="681E73AE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195. [Myths of Central Europe after World War II]. Jonathan Bolton. Likely Spring 2017.</w:t>
      </w:r>
    </w:p>
    <w:p w14:paraId="7348C67B" w14:textId="77777777" w:rsid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198. Czech Literary Culture after World War II. Jonathan Bolton. Fall 2015.</w:t>
      </w:r>
    </w:p>
    <w:p w14:paraId="03EFC223" w14:textId="77777777" w:rsidR="009D2FBA" w:rsidRPr="009B1A17" w:rsidRDefault="009D2FBA" w:rsidP="009D2F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1FF77376" w14:textId="731538ED" w:rsidR="009D2FBA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1035CBBE" w14:textId="77777777" w:rsidR="009D2FBA" w:rsidRPr="009B1A17" w:rsidRDefault="009D2FBA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15344530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52. [Repression and Expression: Sexuality, Gender, and Language in Fin-de-siècle Literature and Art]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Spring 2017.</w:t>
      </w:r>
    </w:p>
    <w:p w14:paraId="114EF9BD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59. [Nazi Cinema: The Art and Politics of Illusion]. Fall 2016.</w:t>
      </w:r>
    </w:p>
    <w:p w14:paraId="1DCF7D16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63. </w:t>
      </w:r>
      <w:proofErr w:type="spellStart"/>
      <w:r w:rsidRPr="009B1A17">
        <w:rPr>
          <w:rFonts w:cs="Helvetica"/>
          <w:color w:val="3B3B3B"/>
        </w:rPr>
        <w:t>Hueckmann</w:t>
      </w:r>
      <w:proofErr w:type="spellEnd"/>
      <w:r w:rsidRPr="009B1A17">
        <w:rPr>
          <w:rFonts w:cs="Helvetica"/>
          <w:color w:val="3B3B3B"/>
        </w:rPr>
        <w:t>. Germany and Europe: Heimat, Exile, Return. Spring 2016.</w:t>
      </w:r>
    </w:p>
    <w:p w14:paraId="3BFE7C06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67. German in Revue: </w:t>
      </w:r>
      <w:proofErr w:type="spellStart"/>
      <w:r w:rsidRPr="009B1A17">
        <w:rPr>
          <w:rFonts w:cs="Helvetica"/>
          <w:color w:val="3B3B3B"/>
        </w:rPr>
        <w:t>Kabarett</w:t>
      </w:r>
      <w:proofErr w:type="spellEnd"/>
      <w:r w:rsidRPr="009B1A17">
        <w:rPr>
          <w:rFonts w:cs="Helvetica"/>
          <w:color w:val="3B3B3B"/>
        </w:rPr>
        <w:t xml:space="preserve"> through the 20th Century. Likely Spring 2017.</w:t>
      </w:r>
    </w:p>
    <w:p w14:paraId="2CE8D383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101. German Literature, Culture, and Society. Fall 2015.</w:t>
      </w:r>
    </w:p>
    <w:p w14:paraId="7B07208D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102.  Nicole </w:t>
      </w:r>
      <w:proofErr w:type="spellStart"/>
      <w:r w:rsidRPr="009B1A17">
        <w:rPr>
          <w:rFonts w:cs="Helvetica"/>
          <w:color w:val="3B3B3B"/>
        </w:rPr>
        <w:t>Suetterlin</w:t>
      </w:r>
      <w:proofErr w:type="spellEnd"/>
      <w:r w:rsidRPr="009B1A17">
        <w:rPr>
          <w:rFonts w:cs="Helvetica"/>
          <w:color w:val="3B3B3B"/>
        </w:rPr>
        <w:t xml:space="preserve"> [German Literature, Art, and Thought]. Spring 2017.</w:t>
      </w:r>
    </w:p>
    <w:p w14:paraId="5B78CADD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120. [The Age of Goethe]. Fall 2016.</w:t>
      </w:r>
    </w:p>
    <w:p w14:paraId="440B740D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141.  Judith Ryan. Social Dynamics in Twentieth-Century Modernism. Spring 2016.</w:t>
      </w:r>
    </w:p>
    <w:p w14:paraId="066FE28E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146.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The Ethics of Atheism: Marx, Nietzsche, Freud. Spring 2016.</w:t>
      </w:r>
    </w:p>
    <w:p w14:paraId="0D530E2C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147.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Nietzsche. Fall 2015.</w:t>
      </w:r>
    </w:p>
    <w:p w14:paraId="46536462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149.  Peter </w:t>
      </w:r>
      <w:proofErr w:type="spellStart"/>
      <w:r w:rsidRPr="009B1A17">
        <w:rPr>
          <w:rFonts w:cs="Helvetica"/>
          <w:color w:val="3B3B3B"/>
        </w:rPr>
        <w:t>Burgard</w:t>
      </w:r>
      <w:proofErr w:type="spellEnd"/>
      <w:r w:rsidRPr="009B1A17">
        <w:rPr>
          <w:rFonts w:cs="Helvetica"/>
          <w:color w:val="3B3B3B"/>
        </w:rPr>
        <w:t>. [Thomas Mann: Stories of Six Decades]. Fall 2016.</w:t>
      </w:r>
    </w:p>
    <w:p w14:paraId="083ED880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156. [From Postwar to </w:t>
      </w:r>
      <w:proofErr w:type="spellStart"/>
      <w:r w:rsidRPr="009B1A17">
        <w:rPr>
          <w:rFonts w:cs="Helvetica"/>
          <w:color w:val="3B3B3B"/>
        </w:rPr>
        <w:t>Postwall</w:t>
      </w:r>
      <w:proofErr w:type="spellEnd"/>
      <w:r w:rsidRPr="009B1A17">
        <w:rPr>
          <w:rFonts w:cs="Helvetica"/>
          <w:color w:val="3B3B3B"/>
        </w:rPr>
        <w:t xml:space="preserve"> German Cinema]. Likely Fall 2016.</w:t>
      </w:r>
    </w:p>
    <w:p w14:paraId="6E045241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170.  Nicole </w:t>
      </w:r>
      <w:proofErr w:type="spellStart"/>
      <w:r w:rsidRPr="009B1A17">
        <w:rPr>
          <w:rFonts w:cs="Helvetica"/>
          <w:color w:val="3B3B3B"/>
        </w:rPr>
        <w:t>Suetterlin</w:t>
      </w:r>
      <w:proofErr w:type="spellEnd"/>
      <w:r w:rsidRPr="009B1A17">
        <w:rPr>
          <w:rFonts w:cs="Helvetica"/>
          <w:color w:val="3B3B3B"/>
        </w:rPr>
        <w:t xml:space="preserve">. </w:t>
      </w:r>
      <w:proofErr w:type="spellStart"/>
      <w:r w:rsidRPr="009B1A17">
        <w:rPr>
          <w:rFonts w:cs="Helvetica"/>
          <w:color w:val="3B3B3B"/>
        </w:rPr>
        <w:t>Biopolitics</w:t>
      </w:r>
      <w:proofErr w:type="spellEnd"/>
      <w:r w:rsidRPr="009B1A17">
        <w:rPr>
          <w:rFonts w:cs="Helvetica"/>
          <w:color w:val="3B3B3B"/>
        </w:rPr>
        <w:t xml:space="preserve"> and Vampire Aesthetics, 1716–2016. Spring 2016</w:t>
      </w:r>
    </w:p>
    <w:p w14:paraId="36D48AD0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GERMAN 171. </w:t>
      </w:r>
      <w:proofErr w:type="spellStart"/>
      <w:r w:rsidRPr="009B1A17">
        <w:rPr>
          <w:rFonts w:cs="Helvetica"/>
          <w:color w:val="3B3B3B"/>
        </w:rPr>
        <w:t>Hueckmann</w:t>
      </w:r>
      <w:proofErr w:type="spellEnd"/>
      <w:r w:rsidRPr="009B1A17">
        <w:rPr>
          <w:rFonts w:cs="Helvetica"/>
          <w:color w:val="3B3B3B"/>
        </w:rPr>
        <w:t>. Case Studies - Law and Literature. Spring 2016.</w:t>
      </w:r>
    </w:p>
    <w:p w14:paraId="12DE2981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182.  Lisa Parkes. Music and German National Identity. Fall 2015.</w:t>
      </w:r>
    </w:p>
    <w:p w14:paraId="6FEAE877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GERMAN 185. [German Lyric Poetry: Tradition and Innovation]. Fall 2016.</w:t>
      </w:r>
    </w:p>
    <w:p w14:paraId="21E51CB0" w14:textId="77777777" w:rsidR="009B1A17" w:rsidRPr="009B1A17" w:rsidRDefault="009B1A17" w:rsidP="009B1A1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GOV 1052.  History and Freedom in German Idealism. Michael Rosen. Fall 2015.</w:t>
      </w:r>
    </w:p>
    <w:p w14:paraId="6D8A3E5D" w14:textId="77777777" w:rsidR="009B1A17" w:rsidRPr="009B1A17" w:rsidRDefault="009B1A17" w:rsidP="009B1A1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6B8758FD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82B.  Alison Johnson. [Fin-de-Siècle Vienna]. Spring 2017.</w:t>
      </w:r>
    </w:p>
    <w:p w14:paraId="426DCEA2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1265.  Alison Johnson. [German Empires,1848-1948]. Fall 2016.</w:t>
      </w:r>
    </w:p>
    <w:p w14:paraId="099CE5E9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1266.  Alison Johnson. [Central Europe, 1789-1918: Empires, Nations, States]. Fall 2017.</w:t>
      </w:r>
    </w:p>
    <w:p w14:paraId="632CD2F1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1322.  [Heidegger and Arendt].  Peter Gordon.  Likely Spring 2017.</w:t>
      </w:r>
    </w:p>
    <w:p w14:paraId="49A54356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1323.  Peter Gordon. [German Social Thought, Nietzsche to </w:t>
      </w:r>
      <w:proofErr w:type="spellStart"/>
      <w:r w:rsidRPr="009B1A17">
        <w:rPr>
          <w:rFonts w:cs="Helvetica"/>
          <w:color w:val="3B3B3B"/>
        </w:rPr>
        <w:t>Habermas</w:t>
      </w:r>
      <w:proofErr w:type="spellEnd"/>
      <w:r w:rsidRPr="009B1A17">
        <w:rPr>
          <w:rFonts w:cs="Helvetica"/>
          <w:color w:val="3B3B3B"/>
        </w:rPr>
        <w:t>] Fall 2016.</w:t>
      </w:r>
    </w:p>
    <w:p w14:paraId="641527A3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1922.  Peter Gordon. [</w:t>
      </w:r>
      <w:proofErr w:type="spellStart"/>
      <w:r w:rsidRPr="009B1A17">
        <w:rPr>
          <w:rFonts w:cs="Helvetica"/>
          <w:color w:val="3B3B3B"/>
        </w:rPr>
        <w:t>Habermas</w:t>
      </w:r>
      <w:proofErr w:type="spellEnd"/>
      <w:r w:rsidRPr="009B1A17">
        <w:rPr>
          <w:rFonts w:cs="Helvetica"/>
          <w:color w:val="3B3B3B"/>
        </w:rPr>
        <w:t>: Social Theory in Postwar Germany]. Fall 2016.</w:t>
      </w:r>
    </w:p>
    <w:p w14:paraId="12CAFFB1" w14:textId="77777777" w:rsidR="009B1A17" w:rsidRDefault="009B1A17" w:rsidP="009B1A17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195. [Myths of Central Europe after World War II]. Jonathan Bolton. Likely Spring 2017.</w:t>
      </w:r>
    </w:p>
    <w:p w14:paraId="22D8DA2D" w14:textId="10BFD224" w:rsidR="008B0494" w:rsidRPr="009B1A17" w:rsidRDefault="009B1A17" w:rsidP="009B1A17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198. Czech Literary Culture after World War II. Jonathan Bolton. Fall 2015.</w:t>
      </w:r>
    </w:p>
    <w:p w14:paraId="2863CCEF" w14:textId="77777777" w:rsidR="009B1A17" w:rsidRPr="009B1A17" w:rsidRDefault="009B1A17" w:rsidP="009B1A17">
      <w:pPr>
        <w:rPr>
          <w:rFonts w:cs="Helvetica"/>
          <w:color w:val="3B3B3B"/>
        </w:rPr>
      </w:pPr>
    </w:p>
    <w:p w14:paraId="702E2E45" w14:textId="77777777" w:rsidR="009B1A17" w:rsidRDefault="009B1A17">
      <w:pPr>
        <w:rPr>
          <w:rFonts w:cs="Helvetica"/>
          <w:color w:val="3B3B3B"/>
        </w:rPr>
      </w:pPr>
      <w:r>
        <w:rPr>
          <w:rFonts w:cs="Helvetica"/>
          <w:color w:val="3B3B3B"/>
        </w:rPr>
        <w:br w:type="page"/>
      </w:r>
    </w:p>
    <w:p w14:paraId="13DE6674" w14:textId="22B40B9C" w:rsidR="009B1A17" w:rsidRPr="009B1A17" w:rsidRDefault="009B1A17" w:rsidP="009B1A17">
      <w:pPr>
        <w:widowControl w:val="0"/>
        <w:autoSpaceDE w:val="0"/>
        <w:autoSpaceDN w:val="0"/>
        <w:adjustRightInd w:val="0"/>
        <w:jc w:val="center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Russia and Eastern Europe</w:t>
      </w:r>
    </w:p>
    <w:p w14:paraId="24671C43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0F7E7679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History surveys</w:t>
      </w:r>
    </w:p>
    <w:p w14:paraId="33918F1A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0193BBC1" w14:textId="77777777" w:rsidR="009B1A17" w:rsidRPr="009B1A17" w:rsidRDefault="009B1A17" w:rsidP="009B1A1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1B968CA5" w14:textId="77777777" w:rsidR="009B1A17" w:rsidRP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1270.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Frontiers of Europe: Ukraine since 1500. Fall 2015.</w:t>
      </w:r>
    </w:p>
    <w:p w14:paraId="799E4BE3" w14:textId="77777777" w:rsidR="009B1A17" w:rsidRP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1280.  Terry Martin. [History of the Soviet Union, 1917-1991]. Fall 2016.</w:t>
      </w:r>
    </w:p>
    <w:p w14:paraId="48D246C7" w14:textId="77777777" w:rsidR="009B1A17" w:rsidRP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1290.  Kelly O'Neill. [The History of the Russian Empire]. Spring 2017.</w:t>
      </w:r>
    </w:p>
    <w:p w14:paraId="45F2138A" w14:textId="77777777" w:rsidR="009B1A17" w:rsidRDefault="009B1A17" w:rsidP="009B1A1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28.  Kelly O'Neill. [Exploration and Empire Building]. Spring 2017.</w:t>
      </w:r>
    </w:p>
    <w:p w14:paraId="4972648B" w14:textId="77777777" w:rsidR="009B1A17" w:rsidRPr="009B1A17" w:rsidRDefault="009B1A17" w:rsidP="009B1A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72E46767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history that emphasize the relationship between Russia and its neighbors, colonies, or multi-lingual/multi-cultural national populations</w:t>
      </w:r>
    </w:p>
    <w:p w14:paraId="448814C4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3F5FC531" w14:textId="77777777" w:rsidR="009B1A17" w:rsidRPr="009B1A17" w:rsidRDefault="009B1A17" w:rsidP="009B1A1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45. [Art and Politics in Russia and Eastern Europe]. Fall 2016.</w:t>
      </w:r>
    </w:p>
    <w:p w14:paraId="581CBC7F" w14:textId="77777777" w:rsidR="009B1A17" w:rsidRPr="009B1A17" w:rsidRDefault="009B1A17" w:rsidP="009B1A1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60.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Literature and Art in an Era of Crisis and Oppression: Modernism in Eastern Europe. Spring 2016.</w:t>
      </w:r>
    </w:p>
    <w:p w14:paraId="617829DA" w14:textId="77777777" w:rsidR="009B1A17" w:rsidRPr="009B1A17" w:rsidRDefault="009B1A17" w:rsidP="009B1A1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42.  [Communism and the Politics of Culture: Czechoslovakia from World War II to the Velvet Revolution] Spring 2017.</w:t>
      </w:r>
    </w:p>
    <w:p w14:paraId="59EA889B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1587782E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82F.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[The Origins of the Cold War: The Yalta Conference (1945)]. Spring 2017.</w:t>
      </w:r>
    </w:p>
    <w:p w14:paraId="091A3656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1270.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Frontiers of Europe: Ukraine since 1500. Fall 2015.</w:t>
      </w:r>
    </w:p>
    <w:p w14:paraId="4DA32881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1280.  Terry Martin. [History of the Soviet Union, 1917-1991]. Fall 2016.</w:t>
      </w:r>
    </w:p>
    <w:p w14:paraId="0755BD99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1281.  Terry Martin. [The End of Communism]. Fall 2016.</w:t>
      </w:r>
    </w:p>
    <w:p w14:paraId="7F575D29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1290.  Kelly O'Neill. [The History of the Russian Empire]. Spring 2017.</w:t>
      </w:r>
    </w:p>
    <w:p w14:paraId="559DF224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1974.  Timothy </w:t>
      </w:r>
      <w:proofErr w:type="spellStart"/>
      <w:r w:rsidRPr="009B1A17">
        <w:rPr>
          <w:rFonts w:cs="Helvetica"/>
          <w:color w:val="3B3B3B"/>
        </w:rPr>
        <w:t>Nunan</w:t>
      </w:r>
      <w:proofErr w:type="spellEnd"/>
      <w:r w:rsidRPr="009B1A17">
        <w:rPr>
          <w:rFonts w:cs="Helvetica"/>
          <w:color w:val="3B3B3B"/>
        </w:rPr>
        <w:t>. Eurasia in the Twentieth Century. Fall 2015.</w:t>
      </w:r>
    </w:p>
    <w:p w14:paraId="275F3FD9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161.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Conflict and Culture: The Case of Yugoslavia. Spring 2016.</w:t>
      </w:r>
    </w:p>
    <w:p w14:paraId="0C212979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167.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Revolutionary Ukraine: Between the Russian Revolution and the Euromaidan of 2014. Fall 2015.</w:t>
      </w:r>
    </w:p>
    <w:p w14:paraId="6F40BEED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28.  Kelly O'Neill. [Exploration and Empire Building]. Spring 2017.</w:t>
      </w:r>
    </w:p>
    <w:p w14:paraId="21E97E3D" w14:textId="77777777" w:rsidR="009B1A17" w:rsidRPr="009B1A17" w:rsidRDefault="009B1A17" w:rsidP="009B1A17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SOCWORLD 52.  Julie A. Buckler, </w:t>
      </w:r>
      <w:proofErr w:type="spellStart"/>
      <w:r w:rsidRPr="009B1A17">
        <w:rPr>
          <w:rFonts w:cs="Helvetica"/>
          <w:color w:val="3B3B3B"/>
        </w:rPr>
        <w:t>kelly</w:t>
      </w:r>
      <w:proofErr w:type="spellEnd"/>
      <w:r w:rsidRPr="009B1A17">
        <w:rPr>
          <w:rFonts w:cs="Helvetica"/>
          <w:color w:val="3B3B3B"/>
        </w:rPr>
        <w:t xml:space="preserve"> A. O'Neill. [The Phoenix and the Firebird: Russia in Global Perspective]. Spring 2017.</w:t>
      </w:r>
    </w:p>
    <w:p w14:paraId="159CB29E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literature that emphasize the relationship between Russia/Eastern Europe and their neighbors, colonies, or multi-lingual/multi-cultural national populations</w:t>
      </w:r>
    </w:p>
    <w:p w14:paraId="377D23AD" w14:textId="77777777" w:rsidR="009B1A17" w:rsidRPr="009B1A17" w:rsidRDefault="009B1A17" w:rsidP="009B1A1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11. [Poetry Without Borders]. Stephanie Sandler. Likely Fall 2016.</w:t>
      </w:r>
    </w:p>
    <w:p w14:paraId="56CE7A3D" w14:textId="77777777" w:rsidR="009B1A17" w:rsidRPr="009B1A17" w:rsidRDefault="009B1A17" w:rsidP="009B1A1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45. [Art and Politics in Russia and Eastern Europe]. Fall 2016.</w:t>
      </w:r>
    </w:p>
    <w:p w14:paraId="4A34608F" w14:textId="77777777" w:rsidR="009B1A17" w:rsidRPr="009B1A17" w:rsidRDefault="009B1A17" w:rsidP="009B1A1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60.  Literature and Art in an Era of Crisis and Oppression: Modernism in Eastern Europe.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Spring 2016.</w:t>
      </w:r>
    </w:p>
    <w:p w14:paraId="56692517" w14:textId="77777777" w:rsidR="009B1A17" w:rsidRPr="009B1A17" w:rsidRDefault="009B1A17" w:rsidP="009B1A17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42.  [Communism and the Politics of Culture: Czechoslovakia from World War II to the Velvet Revolution] Spring 2017.</w:t>
      </w:r>
    </w:p>
    <w:p w14:paraId="1AC0C6B7" w14:textId="77777777" w:rsidR="009B1A17" w:rsidRPr="009B1A17" w:rsidRDefault="009B1A17" w:rsidP="009B1A17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90BX. World War I in Fiction, Film, Poetry, and Memoir. Lauren Kaminsky, Steven Biel. Fall 2015.</w:t>
      </w:r>
    </w:p>
    <w:p w14:paraId="70940869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141.  Julie A. Buckler [Russian Drama and Performance]. Fall 2016.</w:t>
      </w:r>
    </w:p>
    <w:p w14:paraId="7A138B3E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142.  Daria </w:t>
      </w:r>
      <w:proofErr w:type="spellStart"/>
      <w:r w:rsidRPr="009B1A17">
        <w:rPr>
          <w:rFonts w:cs="Helvetica"/>
          <w:color w:val="3B3B3B"/>
        </w:rPr>
        <w:t>Khitrova</w:t>
      </w:r>
      <w:proofErr w:type="spellEnd"/>
      <w:r w:rsidRPr="009B1A17">
        <w:rPr>
          <w:rFonts w:cs="Helvetica"/>
          <w:color w:val="3B3B3B"/>
        </w:rPr>
        <w:t>. Russian and Soviet Avant-Garde Theater. Spring 2016.</w:t>
      </w:r>
    </w:p>
    <w:p w14:paraId="5AD1C754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156. [Nabokov: A Cross-Cultural Perspective after the Cold War]. Fall 2016.</w:t>
      </w:r>
    </w:p>
    <w:p w14:paraId="3CD8BA75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161.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Conflict and Culture: The Case of Yugoslavia. Spring 2016.</w:t>
      </w:r>
    </w:p>
    <w:p w14:paraId="6175E548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162.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Slavic Myth and Fantastic Literature. Spring 2016.</w:t>
      </w:r>
    </w:p>
    <w:p w14:paraId="02E9DFA4" w14:textId="77777777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166.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Russian-Ukrainian Literary Relations in the 19th Century: Conference Course. Spring 2016.</w:t>
      </w:r>
    </w:p>
    <w:p w14:paraId="0E9CC7A7" w14:textId="77777777" w:rsid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167.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Revolutionary Ukraine: Between the Russian Revolution and the Euromaidan of 2014. Fall 2015.</w:t>
      </w:r>
    </w:p>
    <w:p w14:paraId="19D2775C" w14:textId="77777777" w:rsid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186.  Stephanie Sandler. [Poetry after Brodsky: How Russian Is It?]. Fall 2017.</w:t>
      </w:r>
    </w:p>
    <w:p w14:paraId="3EF1CEFE" w14:textId="77777777" w:rsid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187. Global Voices: Russian Literature Today. </w:t>
      </w:r>
      <w:proofErr w:type="spellStart"/>
      <w:r w:rsidRPr="009B1A17">
        <w:rPr>
          <w:rFonts w:cs="Helvetica"/>
          <w:color w:val="3B3B3B"/>
        </w:rPr>
        <w:t>Oleh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Kotsyuba</w:t>
      </w:r>
      <w:proofErr w:type="spellEnd"/>
      <w:r w:rsidRPr="009B1A17">
        <w:rPr>
          <w:rFonts w:cs="Helvetica"/>
          <w:color w:val="3B3B3B"/>
        </w:rPr>
        <w:t>. Fall 2015.</w:t>
      </w:r>
    </w:p>
    <w:p w14:paraId="133321B3" w14:textId="77777777" w:rsid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195. [Myths of Central Europe after World War II]. Jonathan Bolton. Likely Spring 2017.</w:t>
      </w:r>
    </w:p>
    <w:p w14:paraId="33BD823A" w14:textId="2BA08EBE" w:rsidR="009B1A17" w:rsidRPr="009B1A17" w:rsidRDefault="009B1A17" w:rsidP="009B1A1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198. Czech Literary Culture after World War II. Jonathan Bolton. Fall 2015.</w:t>
      </w:r>
    </w:p>
    <w:p w14:paraId="49A86237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3021A379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741E4CBA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2BED88B0" w14:textId="158926F6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11. [Poetry Without Borders]. Stephanie Sandler. Likely Fall 2016.</w:t>
      </w:r>
    </w:p>
    <w:p w14:paraId="52A1945D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41. [How and What Russia Learned to Read: The Rise of Russian Literary Culture]. Spring 2017.</w:t>
      </w:r>
    </w:p>
    <w:p w14:paraId="1BC5981E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AESTHINT 45. [Art and Politics in Russia and Eastern Europe]. Fall 2016</w:t>
      </w:r>
    </w:p>
    <w:p w14:paraId="066972B2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AESTHINT 60.  Literature and Art in an Era of Crisis and Oppression: Modernism in Eastern Europe.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Spring 2016.</w:t>
      </w:r>
    </w:p>
    <w:p w14:paraId="1661C832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CULTBLF 42.  [Communism and the Politics of Culture: Czechoslovakia from World War II to the Velvet Revolution] Spring 2017.</w:t>
      </w:r>
    </w:p>
    <w:p w14:paraId="4049DC1D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ETHRSON 28.  Justin Weir. Moral Inquiry in the Novels of Tolstoy and Dostoevsky</w:t>
      </w:r>
    </w:p>
    <w:p w14:paraId="6C8E15FB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GOV 1203. </w:t>
      </w:r>
      <w:proofErr w:type="spellStart"/>
      <w:r w:rsidRPr="009B1A17">
        <w:rPr>
          <w:rFonts w:cs="Helvetica"/>
          <w:color w:val="3B3B3B"/>
        </w:rPr>
        <w:t>Ekiert</w:t>
      </w:r>
      <w:proofErr w:type="spellEnd"/>
      <w:r w:rsidRPr="009B1A17">
        <w:rPr>
          <w:rFonts w:cs="Helvetica"/>
          <w:color w:val="3B3B3B"/>
        </w:rPr>
        <w:t>. Capitalism and Democracy in Central and Eastern Europe. Spring 2016.</w:t>
      </w:r>
    </w:p>
    <w:p w14:paraId="21EE2909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82F.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[The Origins of the Cold War: The Yalta Conference (1945)]. Spring 2017.</w:t>
      </w:r>
    </w:p>
    <w:p w14:paraId="48A8F2A5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1270.  Serge </w:t>
      </w:r>
      <w:proofErr w:type="spellStart"/>
      <w:r w:rsidRPr="009B1A17">
        <w:rPr>
          <w:rFonts w:cs="Helvetica"/>
          <w:color w:val="3B3B3B"/>
        </w:rPr>
        <w:t>Plokhii</w:t>
      </w:r>
      <w:proofErr w:type="spellEnd"/>
      <w:r w:rsidRPr="009B1A17">
        <w:rPr>
          <w:rFonts w:cs="Helvetica"/>
          <w:color w:val="3B3B3B"/>
        </w:rPr>
        <w:t>. Frontiers of Europe: Ukraine since 1500. Fall 2015</w:t>
      </w:r>
    </w:p>
    <w:p w14:paraId="14717C82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1280.  Terry Martin. [History of the Soviet Union, 1917-1991]. Fall 2016.</w:t>
      </w:r>
    </w:p>
    <w:p w14:paraId="60C25586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1281. Terry Martin. [The End of Communism]. Fall 2016.</w:t>
      </w:r>
    </w:p>
    <w:p w14:paraId="1A57EEC4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1290.  Kelly O'Neill. [The History of the Russian Empire]. Spring 2017.</w:t>
      </w:r>
    </w:p>
    <w:p w14:paraId="3A6F9D0F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HIST 1974.  Timothy </w:t>
      </w:r>
      <w:proofErr w:type="spellStart"/>
      <w:r w:rsidRPr="009B1A17">
        <w:rPr>
          <w:rFonts w:cs="Helvetica"/>
          <w:color w:val="3B3B3B"/>
        </w:rPr>
        <w:t>Nunan</w:t>
      </w:r>
      <w:proofErr w:type="spellEnd"/>
      <w:r w:rsidRPr="009B1A17">
        <w:rPr>
          <w:rFonts w:cs="Helvetica"/>
          <w:color w:val="3B3B3B"/>
        </w:rPr>
        <w:t>. Eurasia in the Twentieth Century. Fall 2015.</w:t>
      </w:r>
    </w:p>
    <w:p w14:paraId="66E929B4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HIST-LIT 90AY.  Rachel Gillett. Youth Protest in Europe. Spring 2016.</w:t>
      </w:r>
    </w:p>
    <w:p w14:paraId="19F1D5C1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[HISTSCI 122V.  Melinda </w:t>
      </w:r>
      <w:proofErr w:type="spellStart"/>
      <w:r w:rsidRPr="009B1A17">
        <w:rPr>
          <w:rFonts w:cs="Helvetica"/>
          <w:color w:val="3B3B3B"/>
        </w:rPr>
        <w:t>Fulford</w:t>
      </w:r>
      <w:proofErr w:type="spellEnd"/>
      <w:r w:rsidRPr="009B1A17">
        <w:rPr>
          <w:rFonts w:cs="Helvetica"/>
          <w:color w:val="3B3B3B"/>
        </w:rPr>
        <w:t>. Science and the Cold War. Spring 2016.]</w:t>
      </w:r>
    </w:p>
    <w:p w14:paraId="6DA20E26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141.  Julie A. Buckler [Russian Drama and Performance]. Fall 2016.</w:t>
      </w:r>
    </w:p>
    <w:p w14:paraId="7D05BB1E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147.  Justin Weir. Soviet Film After Stalin. Spring 2016.</w:t>
      </w:r>
    </w:p>
    <w:p w14:paraId="5FE85CB7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142.  Daria </w:t>
      </w:r>
      <w:proofErr w:type="spellStart"/>
      <w:r w:rsidRPr="009B1A17">
        <w:rPr>
          <w:rFonts w:cs="Helvetica"/>
          <w:color w:val="3B3B3B"/>
        </w:rPr>
        <w:t>Khitrova</w:t>
      </w:r>
      <w:proofErr w:type="spellEnd"/>
      <w:r w:rsidRPr="009B1A17">
        <w:rPr>
          <w:rFonts w:cs="Helvetica"/>
          <w:color w:val="3B3B3B"/>
        </w:rPr>
        <w:t>. Russian and Soviet Avant-Garde Theater. Spring 2016.</w:t>
      </w:r>
    </w:p>
    <w:p w14:paraId="7039CB31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148.  Stephanie Sandler. [Strange Russian Writers]. Spring 2017.</w:t>
      </w:r>
    </w:p>
    <w:p w14:paraId="74351A86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150.  Julie A. Buckler. [Moscow and St. Petersburg]. Spring 2017.</w:t>
      </w:r>
    </w:p>
    <w:p w14:paraId="34476D1C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155.  William Todd. Dostoevsky. Fall 2015.</w:t>
      </w:r>
    </w:p>
    <w:p w14:paraId="33318A56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156. [Nabokov: A Cross-Cultural Perspective after the Cold War]. Fall 2016.</w:t>
      </w:r>
    </w:p>
    <w:p w14:paraId="0E94E3CE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157.  William Todd. Some Versions of Russian Pastoral. Spring 2016.</w:t>
      </w:r>
    </w:p>
    <w:p w14:paraId="00F41228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161.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Conflict and Culture: The Case of Yugoslavia. Spring 2016.</w:t>
      </w:r>
    </w:p>
    <w:p w14:paraId="2E69447A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162.  </w:t>
      </w:r>
      <w:proofErr w:type="spellStart"/>
      <w:r w:rsidRPr="009B1A17">
        <w:rPr>
          <w:rFonts w:cs="Helvetica"/>
          <w:color w:val="3B3B3B"/>
        </w:rPr>
        <w:t>Tomislav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Longinovic</w:t>
      </w:r>
      <w:proofErr w:type="spellEnd"/>
      <w:r w:rsidRPr="009B1A17">
        <w:rPr>
          <w:rFonts w:cs="Helvetica"/>
          <w:color w:val="3B3B3B"/>
        </w:rPr>
        <w:t>. Slavic Myth and Fantastic Literature. Spring 2016.</w:t>
      </w:r>
    </w:p>
    <w:p w14:paraId="1774BBCA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166.  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Russian-Ukrainian Literary Relations in the 19th Century: Conference Course. Spring 2016.</w:t>
      </w:r>
    </w:p>
    <w:p w14:paraId="7454ED96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167.  George </w:t>
      </w:r>
      <w:proofErr w:type="spellStart"/>
      <w:r w:rsidRPr="009B1A17">
        <w:rPr>
          <w:rFonts w:cs="Helvetica"/>
          <w:color w:val="3B3B3B"/>
        </w:rPr>
        <w:t>Grabowicz</w:t>
      </w:r>
      <w:proofErr w:type="spellEnd"/>
      <w:r w:rsidRPr="009B1A17">
        <w:rPr>
          <w:rFonts w:cs="Helvetica"/>
          <w:color w:val="3B3B3B"/>
        </w:rPr>
        <w:t>. Revolutionary Ukraine: Between the Russian Revolution and the Euromaidan of 2014. Fall 2015.</w:t>
      </w:r>
    </w:p>
    <w:p w14:paraId="792B9AB2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180.  John </w:t>
      </w:r>
      <w:proofErr w:type="spellStart"/>
      <w:r w:rsidRPr="009B1A17">
        <w:rPr>
          <w:rFonts w:cs="Helvetica"/>
          <w:color w:val="3B3B3B"/>
        </w:rPr>
        <w:t>Malmstad</w:t>
      </w:r>
      <w:proofErr w:type="spellEnd"/>
      <w:r w:rsidRPr="009B1A17">
        <w:rPr>
          <w:rFonts w:cs="Helvetica"/>
          <w:color w:val="3B3B3B"/>
        </w:rPr>
        <w:t>. Russian Symbolist Poetry. Spring 2016.</w:t>
      </w:r>
    </w:p>
    <w:p w14:paraId="18DAA95C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186.  Stephanie Sandler. [Poetry after Brodsky: How Russian Is It?]. Fall 2017.</w:t>
      </w:r>
    </w:p>
    <w:p w14:paraId="179FEA4B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187. </w:t>
      </w:r>
      <w:proofErr w:type="spellStart"/>
      <w:r w:rsidRPr="009B1A17">
        <w:rPr>
          <w:rFonts w:cs="Helvetica"/>
          <w:color w:val="3B3B3B"/>
        </w:rPr>
        <w:t>Oleh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Kotsyuba</w:t>
      </w:r>
      <w:proofErr w:type="spellEnd"/>
      <w:r w:rsidRPr="009B1A17">
        <w:rPr>
          <w:rFonts w:cs="Helvetica"/>
          <w:color w:val="3B3B3B"/>
        </w:rPr>
        <w:t>. Global Voices: Russian Literature Today. Fall 2015.</w:t>
      </w:r>
    </w:p>
    <w:p w14:paraId="6CEBF7BD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SLAVIC 188. Daria </w:t>
      </w:r>
      <w:proofErr w:type="spellStart"/>
      <w:r w:rsidRPr="009B1A17">
        <w:rPr>
          <w:rFonts w:cs="Helvetica"/>
          <w:color w:val="3B3B3B"/>
        </w:rPr>
        <w:t>Khitrova</w:t>
      </w:r>
      <w:proofErr w:type="spellEnd"/>
      <w:r w:rsidRPr="009B1A17">
        <w:rPr>
          <w:rFonts w:cs="Helvetica"/>
          <w:color w:val="3B3B3B"/>
        </w:rPr>
        <w:t xml:space="preserve">. Eugene </w:t>
      </w:r>
      <w:proofErr w:type="spellStart"/>
      <w:r w:rsidRPr="009B1A17">
        <w:rPr>
          <w:rFonts w:cs="Helvetica"/>
          <w:color w:val="3B3B3B"/>
        </w:rPr>
        <w:t>Onegin</w:t>
      </w:r>
      <w:proofErr w:type="spellEnd"/>
      <w:r w:rsidRPr="009B1A17">
        <w:rPr>
          <w:rFonts w:cs="Helvetica"/>
          <w:color w:val="3B3B3B"/>
        </w:rPr>
        <w:t>. Spring 2016.</w:t>
      </w:r>
    </w:p>
    <w:p w14:paraId="338C0C37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192. [Literature as Institutions: Conference Course]. William Todd. Likely Fall 2016.</w:t>
      </w:r>
    </w:p>
    <w:p w14:paraId="1EBD6BE1" w14:textId="77777777" w:rsidR="009B1A17" w:rsidRPr="009B1A17" w:rsidRDefault="009B1A17" w:rsidP="009B1A1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SLAVIC 198. Czech Literary Culture after World War II. Jonathan Bolton. Fall 2015.</w:t>
      </w:r>
    </w:p>
    <w:p w14:paraId="17B9BA27" w14:textId="63E05EAB" w:rsidR="009B1A17" w:rsidRPr="009B1A17" w:rsidRDefault="009B1A17" w:rsidP="009B1A17">
      <w:pPr>
        <w:pStyle w:val="ListParagraph"/>
        <w:numPr>
          <w:ilvl w:val="0"/>
          <w:numId w:val="34"/>
        </w:numPr>
        <w:ind w:left="270" w:hanging="27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SOCWORLD 52.  Julie A. Buckler, Kelly A. O'Neill. [The Phoenix and the Firebird: Russia in Global Perspective]. Spring 2017.</w:t>
      </w:r>
    </w:p>
    <w:p w14:paraId="319CAE59" w14:textId="77777777" w:rsidR="009B1A17" w:rsidRPr="009B1A17" w:rsidRDefault="009B1A17" w:rsidP="009B1A17">
      <w:pPr>
        <w:rPr>
          <w:rFonts w:cs="Helvetica"/>
          <w:color w:val="3B3B3B"/>
        </w:rPr>
      </w:pPr>
    </w:p>
    <w:p w14:paraId="6321A082" w14:textId="77777777" w:rsidR="009B1A17" w:rsidRDefault="009B1A17">
      <w:pPr>
        <w:rPr>
          <w:rFonts w:cs="Helvetica"/>
          <w:color w:val="3B3B3B"/>
        </w:rPr>
      </w:pPr>
      <w:r>
        <w:rPr>
          <w:rFonts w:cs="Helvetica"/>
          <w:color w:val="3B3B3B"/>
        </w:rPr>
        <w:br w:type="page"/>
      </w:r>
    </w:p>
    <w:p w14:paraId="1458BBC4" w14:textId="5271644C" w:rsidR="009B1A17" w:rsidRPr="009B1A17" w:rsidRDefault="009B1A17" w:rsidP="009B1A17">
      <w:pPr>
        <w:widowControl w:val="0"/>
        <w:autoSpaceDE w:val="0"/>
        <w:autoSpaceDN w:val="0"/>
        <w:adjustRightInd w:val="0"/>
        <w:jc w:val="center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Italy, Spain and Portugal</w:t>
      </w:r>
    </w:p>
    <w:p w14:paraId="035E445D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58E3E827" w14:textId="6DAC3AF2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9B1A17">
        <w:rPr>
          <w:rFonts w:cs="Helvetica"/>
          <w:color w:val="3B3B3B"/>
        </w:rPr>
        <w:t>History surveys</w:t>
      </w:r>
    </w:p>
    <w:p w14:paraId="40CE3F0F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3A4E13C8" w14:textId="77777777" w:rsidR="009B1A17" w:rsidRDefault="009B1A17" w:rsidP="009B1A1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70C.  Daniel Aguirre-</w:t>
      </w:r>
      <w:proofErr w:type="spellStart"/>
      <w:r w:rsidRPr="009B1A17">
        <w:rPr>
          <w:rFonts w:cs="Helvetica"/>
          <w:color w:val="3B3B3B"/>
        </w:rPr>
        <w:t>Oteiza</w:t>
      </w:r>
      <w:proofErr w:type="spellEnd"/>
      <w:r w:rsidRPr="009B1A17">
        <w:rPr>
          <w:rFonts w:cs="Helvetica"/>
          <w:color w:val="3B3B3B"/>
        </w:rPr>
        <w:t xml:space="preserve">. Tales of Two </w:t>
      </w:r>
      <w:proofErr w:type="spellStart"/>
      <w:r w:rsidRPr="009B1A17">
        <w:rPr>
          <w:rFonts w:cs="Helvetica"/>
          <w:color w:val="3B3B3B"/>
        </w:rPr>
        <w:t>Spains</w:t>
      </w:r>
      <w:proofErr w:type="spellEnd"/>
      <w:r w:rsidRPr="009B1A17">
        <w:rPr>
          <w:rFonts w:cs="Helvetica"/>
          <w:color w:val="3B3B3B"/>
        </w:rPr>
        <w:t>: A Survey of Spanish Modern Literature and Culture (18th to 21st centuries). Fall 2015.</w:t>
      </w:r>
    </w:p>
    <w:p w14:paraId="5EE636B9" w14:textId="77777777" w:rsidR="009B1A17" w:rsidRPr="009B1A17" w:rsidRDefault="009B1A17" w:rsidP="009B1A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6059C3E9" w14:textId="77777777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history that emphasize the relationship between Italy/Spain/Portugal and its neighbors, colonies, or multi-lingual/multi-cultural national populations</w:t>
      </w:r>
    </w:p>
    <w:p w14:paraId="2555929C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6EBD9CD4" w14:textId="77777777" w:rsidR="009B1A17" w:rsidRDefault="009B1A17" w:rsidP="009B1A1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HIST 82M.  Mary Lewis. [The Modern Mediterranean: Connections and Conflicts between Europe and North Africa]. Fall 2016.</w:t>
      </w:r>
    </w:p>
    <w:p w14:paraId="72CC5E96" w14:textId="77777777" w:rsidR="009B1A17" w:rsidRPr="009B1A17" w:rsidRDefault="009B1A17" w:rsidP="009B1A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1075B89A" w14:textId="0F379742" w:rsid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Courses in literature that emphasize the relationship between Italy/Spain/Portugal and its neighbors, colonies, or multi-lingual/multi-cultural national populations</w:t>
      </w:r>
    </w:p>
    <w:p w14:paraId="62B27200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</w:p>
    <w:p w14:paraId="72F59F43" w14:textId="77777777" w:rsidR="009B1A17" w:rsidRPr="009B1A17" w:rsidRDefault="009B1A17" w:rsidP="009B1A1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117. Cinema of Migration. Fall 2015.</w:t>
      </w:r>
    </w:p>
    <w:p w14:paraId="53EBC8BF" w14:textId="77777777" w:rsidR="009B1A17" w:rsidRPr="009B1A17" w:rsidRDefault="009B1A17" w:rsidP="009B1A1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PORTUG 61. [Performing Arts in The Portuguese-Speaking World]. Likely Fall 2016.</w:t>
      </w:r>
    </w:p>
    <w:p w14:paraId="17812786" w14:textId="77777777" w:rsidR="009B1A17" w:rsidRDefault="009B1A17" w:rsidP="009B1A1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109. [Displacing Spain: Workshop on 20th and 21st-Century Transatlantic Poetry]. Likely Fall 2016.</w:t>
      </w:r>
    </w:p>
    <w:p w14:paraId="142CA9AB" w14:textId="77777777" w:rsidR="009B1A17" w:rsidRPr="009B1A17" w:rsidRDefault="009B1A17" w:rsidP="009B1A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"/>
          <w:color w:val="3B3B3B"/>
        </w:rPr>
      </w:pPr>
    </w:p>
    <w:p w14:paraId="50D5F4E1" w14:textId="77777777" w:rsidR="009B1A17" w:rsidRPr="009B1A17" w:rsidRDefault="009B1A17" w:rsidP="009B1A17">
      <w:pPr>
        <w:widowControl w:val="0"/>
        <w:autoSpaceDE w:val="0"/>
        <w:autoSpaceDN w:val="0"/>
        <w:adjustRightInd w:val="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Electives</w:t>
      </w:r>
    </w:p>
    <w:p w14:paraId="3B20343B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110. [Italian Mysteries]. Fall 2016.</w:t>
      </w:r>
    </w:p>
    <w:p w14:paraId="5D8082C4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112.  Maria </w:t>
      </w:r>
      <w:proofErr w:type="spellStart"/>
      <w:r w:rsidRPr="009B1A17">
        <w:rPr>
          <w:rFonts w:cs="Helvetica"/>
          <w:color w:val="3B3B3B"/>
        </w:rPr>
        <w:t>Grazia</w:t>
      </w:r>
      <w:proofErr w:type="spellEnd"/>
      <w:r w:rsidRPr="009B1A17">
        <w:rPr>
          <w:rFonts w:cs="Helvetica"/>
          <w:color w:val="3B3B3B"/>
        </w:rPr>
        <w:t xml:space="preserve"> </w:t>
      </w:r>
      <w:proofErr w:type="spellStart"/>
      <w:r w:rsidRPr="009B1A17">
        <w:rPr>
          <w:rFonts w:cs="Helvetica"/>
          <w:color w:val="3B3B3B"/>
        </w:rPr>
        <w:t>Lolla</w:t>
      </w:r>
      <w:proofErr w:type="spellEnd"/>
      <w:r w:rsidRPr="009B1A17">
        <w:rPr>
          <w:rFonts w:cs="Helvetica"/>
          <w:color w:val="3B3B3B"/>
        </w:rPr>
        <w:t>. Italian Best-Sellers: Marco Polo to Calvino. Fall 2015.</w:t>
      </w:r>
    </w:p>
    <w:p w14:paraId="2625700C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117. Cinema of Migration. Fall 2015.</w:t>
      </w:r>
    </w:p>
    <w:p w14:paraId="054843D8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</w:t>
      </w:r>
      <w:proofErr w:type="gramStart"/>
      <w:r w:rsidRPr="009B1A17">
        <w:rPr>
          <w:rFonts w:cs="Helvetica"/>
          <w:color w:val="3B3B3B"/>
        </w:rPr>
        <w:t>119  Adam</w:t>
      </w:r>
      <w:proofErr w:type="gramEnd"/>
      <w:r w:rsidRPr="009B1A17">
        <w:rPr>
          <w:rFonts w:cs="Helvetica"/>
          <w:color w:val="3B3B3B"/>
        </w:rPr>
        <w:t xml:space="preserve"> Muri-Rosenthal. Gender and Italian Cinema. Spring 2016.</w:t>
      </w:r>
    </w:p>
    <w:p w14:paraId="405F73E2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132.  Federica </w:t>
      </w:r>
      <w:proofErr w:type="spellStart"/>
      <w:r w:rsidRPr="009B1A17">
        <w:rPr>
          <w:rFonts w:cs="Helvetica"/>
          <w:color w:val="3B3B3B"/>
        </w:rPr>
        <w:t>Pedriali</w:t>
      </w:r>
      <w:proofErr w:type="spellEnd"/>
      <w:r w:rsidRPr="009B1A17">
        <w:rPr>
          <w:rFonts w:cs="Helvetica"/>
          <w:color w:val="3B3B3B"/>
        </w:rPr>
        <w:t>. Deconstructing Rome. Fall 2015.</w:t>
      </w:r>
    </w:p>
    <w:p w14:paraId="28ED8AB5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ITAL 134. Situated Minds: Total Toxicity and Other Modernist Embodiment. Federica </w:t>
      </w:r>
      <w:proofErr w:type="spellStart"/>
      <w:r w:rsidRPr="009B1A17">
        <w:rPr>
          <w:rFonts w:cs="Helvetica"/>
          <w:color w:val="3B3B3B"/>
        </w:rPr>
        <w:t>Pedrialia</w:t>
      </w:r>
      <w:proofErr w:type="spellEnd"/>
      <w:r w:rsidRPr="009B1A17">
        <w:rPr>
          <w:rFonts w:cs="Helvetica"/>
          <w:color w:val="3B3B3B"/>
        </w:rPr>
        <w:t>. Fall 2015.</w:t>
      </w:r>
    </w:p>
    <w:p w14:paraId="3BEF00EB" w14:textId="77777777" w:rsidR="009B1A17" w:rsidRPr="009B1A17" w:rsidRDefault="009B1A17" w:rsidP="009B1A17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ITAL 180. [Making Italians: Poetry and Novel in the 19th Century]. Fall 2016.</w:t>
      </w:r>
    </w:p>
    <w:p w14:paraId="5B0315EE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PORTUG 61. [Performing Arts in The Portuguese-Speaking World]. Likely Fall 2016.</w:t>
      </w:r>
    </w:p>
    <w:p w14:paraId="206D2E25" w14:textId="77777777" w:rsidR="009B1A17" w:rsidRPr="009B1A17" w:rsidRDefault="009B1A17" w:rsidP="009B1A1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PORTUG 145. Josiah Blackmore. Transatlantic Africa and Brazil. Fall 2015.</w:t>
      </w:r>
    </w:p>
    <w:p w14:paraId="178FFD63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70C.  Daniel Aguirre-</w:t>
      </w:r>
      <w:proofErr w:type="spellStart"/>
      <w:r w:rsidRPr="009B1A17">
        <w:rPr>
          <w:rFonts w:cs="Helvetica"/>
          <w:color w:val="3B3B3B"/>
        </w:rPr>
        <w:t>Oteiza</w:t>
      </w:r>
      <w:proofErr w:type="spellEnd"/>
      <w:r w:rsidRPr="009B1A17">
        <w:rPr>
          <w:rFonts w:cs="Helvetica"/>
          <w:color w:val="3B3B3B"/>
        </w:rPr>
        <w:t xml:space="preserve">. Tales of Two </w:t>
      </w:r>
      <w:proofErr w:type="spellStart"/>
      <w:r w:rsidRPr="009B1A17">
        <w:rPr>
          <w:rFonts w:cs="Helvetica"/>
          <w:color w:val="3B3B3B"/>
        </w:rPr>
        <w:t>Spains</w:t>
      </w:r>
      <w:proofErr w:type="spellEnd"/>
      <w:r w:rsidRPr="009B1A17">
        <w:rPr>
          <w:rFonts w:cs="Helvetica"/>
          <w:color w:val="3B3B3B"/>
        </w:rPr>
        <w:t>: A Survey of Spanish Modern Literature and Culture (18th to 21st centuries). Fall 2015.</w:t>
      </w:r>
    </w:p>
    <w:p w14:paraId="09F87E6F" w14:textId="77777777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 xml:space="preserve">SPANSH 80GR. How </w:t>
      </w:r>
      <w:proofErr w:type="gramStart"/>
      <w:r w:rsidRPr="009B1A17">
        <w:rPr>
          <w:rFonts w:cs="Helvetica"/>
          <w:color w:val="3B3B3B"/>
        </w:rPr>
        <w:t>To</w:t>
      </w:r>
      <w:proofErr w:type="gramEnd"/>
      <w:r w:rsidRPr="009B1A17">
        <w:rPr>
          <w:rFonts w:cs="Helvetica"/>
          <w:color w:val="3B3B3B"/>
        </w:rPr>
        <w:t xml:space="preserve"> Do Things With Grammar: The Poet in Love and War. Mary Gaylord. Spring 2016.</w:t>
      </w:r>
    </w:p>
    <w:p w14:paraId="68FA7A10" w14:textId="77777777" w:rsid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80T. Words of Which History is Made: Translation Workshop on 20th-Century Spain. Daniel Aguirre-</w:t>
      </w:r>
      <w:proofErr w:type="spellStart"/>
      <w:r w:rsidRPr="009B1A17">
        <w:rPr>
          <w:rFonts w:cs="Helvetica"/>
          <w:color w:val="3B3B3B"/>
        </w:rPr>
        <w:t>Oteiza</w:t>
      </w:r>
      <w:proofErr w:type="spellEnd"/>
      <w:r w:rsidRPr="009B1A17">
        <w:rPr>
          <w:rFonts w:cs="Helvetica"/>
          <w:color w:val="3B3B3B"/>
        </w:rPr>
        <w:t>. Fall 2015.</w:t>
      </w:r>
    </w:p>
    <w:p w14:paraId="62D95935" w14:textId="6C29A1AF" w:rsidR="009B1A17" w:rsidRPr="009B1A17" w:rsidRDefault="009B1A17" w:rsidP="009B1A1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3B3B3B"/>
        </w:rPr>
      </w:pPr>
      <w:r w:rsidRPr="009B1A17">
        <w:rPr>
          <w:rFonts w:cs="Helvetica"/>
          <w:color w:val="3B3B3B"/>
        </w:rPr>
        <w:t>SPANSH 171. [Barcelona and the Catalan Culture]. Fall 2016.</w:t>
      </w:r>
    </w:p>
    <w:sectPr w:rsidR="009B1A17" w:rsidRPr="009B1A17" w:rsidSect="0099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61C5EF0"/>
    <w:multiLevelType w:val="hybridMultilevel"/>
    <w:tmpl w:val="D47C229C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B5694"/>
    <w:multiLevelType w:val="hybridMultilevel"/>
    <w:tmpl w:val="01FEE61C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30"/>
    <w:rsid w:val="00001C4F"/>
    <w:rsid w:val="000A6930"/>
    <w:rsid w:val="000C2014"/>
    <w:rsid w:val="002558A2"/>
    <w:rsid w:val="00327C56"/>
    <w:rsid w:val="003A6379"/>
    <w:rsid w:val="003C5BC4"/>
    <w:rsid w:val="003C7E0F"/>
    <w:rsid w:val="003E549C"/>
    <w:rsid w:val="004074C7"/>
    <w:rsid w:val="006B2315"/>
    <w:rsid w:val="007812D4"/>
    <w:rsid w:val="00783DD4"/>
    <w:rsid w:val="00792242"/>
    <w:rsid w:val="007C009B"/>
    <w:rsid w:val="008300A6"/>
    <w:rsid w:val="00864CB6"/>
    <w:rsid w:val="008B0494"/>
    <w:rsid w:val="00990E48"/>
    <w:rsid w:val="009B1A17"/>
    <w:rsid w:val="009D2FBA"/>
    <w:rsid w:val="00A514C2"/>
    <w:rsid w:val="00AA4821"/>
    <w:rsid w:val="00AD7E54"/>
    <w:rsid w:val="00B35BDE"/>
    <w:rsid w:val="00B8139A"/>
    <w:rsid w:val="00BD7703"/>
    <w:rsid w:val="00C42551"/>
    <w:rsid w:val="00DE131D"/>
    <w:rsid w:val="00E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C7E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istlit.fas.harvard.edu/CTC-britain" TargetMode="External"/><Relationship Id="rId6" Type="http://schemas.openxmlformats.org/officeDocument/2006/relationships/hyperlink" Target="http://histlit.fas.harvard.edu/CTC-france" TargetMode="External"/><Relationship Id="rId7" Type="http://schemas.openxmlformats.org/officeDocument/2006/relationships/hyperlink" Target="http://histlit.fas.harvard.edu/CTC-germany" TargetMode="External"/><Relationship Id="rId8" Type="http://schemas.openxmlformats.org/officeDocument/2006/relationships/hyperlink" Target="http://histlit.fas.harvard.edu/CTC-russia" TargetMode="External"/><Relationship Id="rId9" Type="http://schemas.openxmlformats.org/officeDocument/2006/relationships/hyperlink" Target="http://histlit.fas.harvard.edu/CTC-southern-europe" TargetMode="External"/><Relationship Id="rId10" Type="http://schemas.openxmlformats.org/officeDocument/2006/relationships/hyperlink" Target="mailto:dloss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5082</Words>
  <Characters>28970</Characters>
  <Application>Microsoft Macintosh Word</Application>
  <DocSecurity>0</DocSecurity>
  <Lines>241</Lines>
  <Paragraphs>67</Paragraphs>
  <ScaleCrop>false</ScaleCrop>
  <LinksUpToDate>false</LinksUpToDate>
  <CharactersWithSpaces>33985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2016-08-20T12:34:00Z</dcterms:created>
  <dcterms:modified xsi:type="dcterms:W3CDTF">2016-08-20T12:44:00Z</dcterms:modified>
</cp:coreProperties>
</file>